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520EE">
        <w:rPr>
          <w:rFonts w:ascii="Times New Roman" w:eastAsia="Calibri" w:hAnsi="Times New Roman" w:cs="Times New Roman"/>
          <w:sz w:val="12"/>
          <w:szCs w:val="12"/>
        </w:rPr>
        <w:t xml:space="preserve">Заключение о результатах публичных слушаний в городском поселении Суходол муниципального района Сергиевский Самарской области по проекту Постановления Администрации сельского поселения Светлодольск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Светлодольск, поселок Светлодольск, улица </w:t>
      </w:r>
      <w:proofErr w:type="spellStart"/>
      <w:r w:rsidRPr="00B520EE">
        <w:rPr>
          <w:rFonts w:ascii="Times New Roman" w:eastAsia="Calibri" w:hAnsi="Times New Roman" w:cs="Times New Roman"/>
          <w:sz w:val="12"/>
          <w:szCs w:val="12"/>
        </w:rPr>
        <w:t>Светлодольская</w:t>
      </w:r>
      <w:proofErr w:type="spellEnd"/>
      <w:r w:rsidRPr="00B520EE">
        <w:rPr>
          <w:rFonts w:ascii="Times New Roman" w:eastAsia="Calibri" w:hAnsi="Times New Roman" w:cs="Times New Roman"/>
          <w:sz w:val="12"/>
          <w:szCs w:val="12"/>
        </w:rPr>
        <w:t xml:space="preserve">, земельный участок 18, кадастровый номер 63:31:1010002:604, площадью 1000 </w:t>
      </w:r>
      <w:proofErr w:type="spellStart"/>
      <w:r w:rsidRPr="00B520EE">
        <w:rPr>
          <w:rFonts w:ascii="Times New Roman" w:eastAsia="Calibri" w:hAnsi="Times New Roman" w:cs="Times New Roman"/>
          <w:sz w:val="12"/>
          <w:szCs w:val="12"/>
        </w:rPr>
        <w:t>кв</w:t>
      </w:r>
      <w:proofErr w:type="gramStart"/>
      <w:r w:rsidRPr="00B520EE">
        <w:rPr>
          <w:rFonts w:ascii="Times New Roman" w:eastAsia="Calibri" w:hAnsi="Times New Roman" w:cs="Times New Roman"/>
          <w:sz w:val="12"/>
          <w:szCs w:val="12"/>
        </w:rPr>
        <w:t>.м</w:t>
      </w:r>
      <w:proofErr w:type="spellEnd"/>
      <w:proofErr w:type="gramEnd"/>
      <w:r>
        <w:rPr>
          <w:rFonts w:ascii="Times New Roman" w:eastAsia="Calibri" w:hAnsi="Times New Roman" w:cs="Times New Roman"/>
          <w:sz w:val="12"/>
          <w:szCs w:val="12"/>
        </w:rPr>
        <w:t>…………………………</w:t>
      </w:r>
      <w:r w:rsidR="003A181D">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60AA7">
        <w:rPr>
          <w:rFonts w:ascii="Times New Roman" w:eastAsia="Calibri" w:hAnsi="Times New Roman" w:cs="Times New Roman"/>
          <w:sz w:val="12"/>
          <w:szCs w:val="12"/>
        </w:rPr>
        <w:t xml:space="preserve">Заключение </w:t>
      </w:r>
      <w:proofErr w:type="gramStart"/>
      <w:r w:rsidRPr="00460AA7">
        <w:rPr>
          <w:rFonts w:ascii="Times New Roman" w:eastAsia="Calibri" w:hAnsi="Times New Roman" w:cs="Times New Roman"/>
          <w:sz w:val="12"/>
          <w:szCs w:val="12"/>
        </w:rPr>
        <w:t>о результатах публичных слушаний в городском поселении Суходол муниципального района Сергиевский Самарской области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условно разрешенный вид</w:t>
      </w:r>
      <w:proofErr w:type="gramEnd"/>
      <w:r w:rsidRPr="00460AA7">
        <w:rPr>
          <w:rFonts w:ascii="Times New Roman" w:eastAsia="Calibri" w:hAnsi="Times New Roman" w:cs="Times New Roman"/>
          <w:sz w:val="12"/>
          <w:szCs w:val="12"/>
        </w:rPr>
        <w:t xml:space="preserve"> использования земельного участка,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460AA7">
        <w:rPr>
          <w:rFonts w:ascii="Times New Roman" w:eastAsia="Calibri" w:hAnsi="Times New Roman" w:cs="Times New Roman"/>
          <w:sz w:val="12"/>
          <w:szCs w:val="12"/>
        </w:rPr>
        <w:t>пгт</w:t>
      </w:r>
      <w:proofErr w:type="gramStart"/>
      <w:r w:rsidRPr="00460AA7">
        <w:rPr>
          <w:rFonts w:ascii="Times New Roman" w:eastAsia="Calibri" w:hAnsi="Times New Roman" w:cs="Times New Roman"/>
          <w:sz w:val="12"/>
          <w:szCs w:val="12"/>
        </w:rPr>
        <w:t>.С</w:t>
      </w:r>
      <w:proofErr w:type="gramEnd"/>
      <w:r w:rsidRPr="00460AA7">
        <w:rPr>
          <w:rFonts w:ascii="Times New Roman" w:eastAsia="Calibri" w:hAnsi="Times New Roman" w:cs="Times New Roman"/>
          <w:sz w:val="12"/>
          <w:szCs w:val="12"/>
        </w:rPr>
        <w:t>уходол</w:t>
      </w:r>
      <w:proofErr w:type="spellEnd"/>
      <w:r w:rsidRPr="00460AA7">
        <w:rPr>
          <w:rFonts w:ascii="Times New Roman" w:eastAsia="Calibri" w:hAnsi="Times New Roman" w:cs="Times New Roman"/>
          <w:sz w:val="12"/>
          <w:szCs w:val="12"/>
        </w:rPr>
        <w:t xml:space="preserve">, </w:t>
      </w:r>
      <w:proofErr w:type="spellStart"/>
      <w:r w:rsidRPr="00460AA7">
        <w:rPr>
          <w:rFonts w:ascii="Times New Roman" w:eastAsia="Calibri" w:hAnsi="Times New Roman" w:cs="Times New Roman"/>
          <w:sz w:val="12"/>
          <w:szCs w:val="12"/>
        </w:rPr>
        <w:t>ул.Георгиевская</w:t>
      </w:r>
      <w:proofErr w:type="spellEnd"/>
      <w:r w:rsidRPr="00460AA7">
        <w:rPr>
          <w:rFonts w:ascii="Times New Roman" w:eastAsia="Calibri" w:hAnsi="Times New Roman" w:cs="Times New Roman"/>
          <w:sz w:val="12"/>
          <w:szCs w:val="12"/>
        </w:rPr>
        <w:t xml:space="preserve">, кадастровый номер 63:31:1102001:2442, площадью 1000 </w:t>
      </w:r>
      <w:proofErr w:type="spellStart"/>
      <w:r w:rsidRPr="00460AA7">
        <w:rPr>
          <w:rFonts w:ascii="Times New Roman" w:eastAsia="Calibri" w:hAnsi="Times New Roman" w:cs="Times New Roman"/>
          <w:sz w:val="12"/>
          <w:szCs w:val="12"/>
        </w:rPr>
        <w:t>кв.м</w:t>
      </w:r>
      <w:proofErr w:type="spellEnd"/>
      <w:r>
        <w:rPr>
          <w:rFonts w:ascii="Times New Roman" w:eastAsia="Calibri" w:hAnsi="Times New Roman" w:cs="Times New Roman"/>
          <w:sz w:val="12"/>
          <w:szCs w:val="12"/>
        </w:rPr>
        <w:t>………………………………………………………</w:t>
      </w:r>
      <w:r w:rsidR="003A181D">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60AA7">
        <w:rPr>
          <w:rFonts w:ascii="Times New Roman" w:eastAsia="Calibri" w:hAnsi="Times New Roman" w:cs="Times New Roman"/>
          <w:sz w:val="12"/>
          <w:szCs w:val="12"/>
        </w:rPr>
        <w:t xml:space="preserve">Заключение </w:t>
      </w:r>
      <w:proofErr w:type="gramStart"/>
      <w:r w:rsidRPr="00460AA7">
        <w:rPr>
          <w:rFonts w:ascii="Times New Roman" w:eastAsia="Calibri" w:hAnsi="Times New Roman" w:cs="Times New Roman"/>
          <w:sz w:val="12"/>
          <w:szCs w:val="12"/>
        </w:rPr>
        <w:t>о результатах публичных слушаний</w:t>
      </w:r>
      <w:r>
        <w:rPr>
          <w:rFonts w:ascii="Times New Roman" w:eastAsia="Calibri" w:hAnsi="Times New Roman" w:cs="Times New Roman"/>
          <w:sz w:val="12"/>
          <w:szCs w:val="12"/>
        </w:rPr>
        <w:t xml:space="preserve"> </w:t>
      </w:r>
      <w:r w:rsidRPr="00460AA7">
        <w:rPr>
          <w:rFonts w:ascii="Times New Roman" w:eastAsia="Calibri" w:hAnsi="Times New Roman" w:cs="Times New Roman"/>
          <w:sz w:val="12"/>
          <w:szCs w:val="12"/>
        </w:rPr>
        <w:t>в городском поселении Суходол муниципального района Сергиевский Самарской области по проекту Постановления Администрации городского поселения Суходол муниципального района Сергиевский Самарской области о предоставлении разрешения на условно разрешенный вид</w:t>
      </w:r>
      <w:proofErr w:type="gramEnd"/>
      <w:r w:rsidRPr="00460AA7">
        <w:rPr>
          <w:rFonts w:ascii="Times New Roman" w:eastAsia="Calibri" w:hAnsi="Times New Roman" w:cs="Times New Roman"/>
          <w:sz w:val="12"/>
          <w:szCs w:val="12"/>
        </w:rPr>
        <w:t xml:space="preserve"> использования земельного участка, расположенного по адресу: Самарская область, Сергиевский р-н, </w:t>
      </w:r>
      <w:proofErr w:type="spellStart"/>
      <w:r w:rsidRPr="00460AA7">
        <w:rPr>
          <w:rFonts w:ascii="Times New Roman" w:eastAsia="Calibri" w:hAnsi="Times New Roman" w:cs="Times New Roman"/>
          <w:sz w:val="12"/>
          <w:szCs w:val="12"/>
        </w:rPr>
        <w:t>пгт</w:t>
      </w:r>
      <w:proofErr w:type="gramStart"/>
      <w:r w:rsidRPr="00460AA7">
        <w:rPr>
          <w:rFonts w:ascii="Times New Roman" w:eastAsia="Calibri" w:hAnsi="Times New Roman" w:cs="Times New Roman"/>
          <w:sz w:val="12"/>
          <w:szCs w:val="12"/>
        </w:rPr>
        <w:t>.С</w:t>
      </w:r>
      <w:proofErr w:type="gramEnd"/>
      <w:r w:rsidRPr="00460AA7">
        <w:rPr>
          <w:rFonts w:ascii="Times New Roman" w:eastAsia="Calibri" w:hAnsi="Times New Roman" w:cs="Times New Roman"/>
          <w:sz w:val="12"/>
          <w:szCs w:val="12"/>
        </w:rPr>
        <w:t>уходол</w:t>
      </w:r>
      <w:proofErr w:type="spellEnd"/>
      <w:r w:rsidRPr="00460AA7">
        <w:rPr>
          <w:rFonts w:ascii="Times New Roman" w:eastAsia="Calibri" w:hAnsi="Times New Roman" w:cs="Times New Roman"/>
          <w:sz w:val="12"/>
          <w:szCs w:val="12"/>
        </w:rPr>
        <w:t xml:space="preserve">, </w:t>
      </w:r>
      <w:proofErr w:type="spellStart"/>
      <w:r w:rsidRPr="00460AA7">
        <w:rPr>
          <w:rFonts w:ascii="Times New Roman" w:eastAsia="Calibri" w:hAnsi="Times New Roman" w:cs="Times New Roman"/>
          <w:sz w:val="12"/>
          <w:szCs w:val="12"/>
        </w:rPr>
        <w:t>ул.Георгиевская</w:t>
      </w:r>
      <w:proofErr w:type="spellEnd"/>
      <w:r w:rsidRPr="00460AA7">
        <w:rPr>
          <w:rFonts w:ascii="Times New Roman" w:eastAsia="Calibri" w:hAnsi="Times New Roman" w:cs="Times New Roman"/>
          <w:sz w:val="12"/>
          <w:szCs w:val="12"/>
        </w:rPr>
        <w:t xml:space="preserve">, кадастровый номер 63:31:1102001:2445, площадью 1000 </w:t>
      </w:r>
      <w:proofErr w:type="spellStart"/>
      <w:r w:rsidRPr="00460AA7">
        <w:rPr>
          <w:rFonts w:ascii="Times New Roman" w:eastAsia="Calibri" w:hAnsi="Times New Roman" w:cs="Times New Roman"/>
          <w:sz w:val="12"/>
          <w:szCs w:val="12"/>
        </w:rPr>
        <w:t>кв.м</w:t>
      </w:r>
      <w:proofErr w:type="spellEnd"/>
      <w:r>
        <w:rPr>
          <w:rFonts w:ascii="Times New Roman" w:eastAsia="Calibri" w:hAnsi="Times New Roman" w:cs="Times New Roman"/>
          <w:sz w:val="12"/>
          <w:szCs w:val="12"/>
        </w:rPr>
        <w:t>……………………</w:t>
      </w:r>
      <w:r w:rsidR="003A181D">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460AA7" w:rsidRDefault="008D5F40" w:rsidP="00460A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460AA7" w:rsidRPr="00460AA7">
        <w:rPr>
          <w:rFonts w:ascii="Times New Roman" w:eastAsia="Calibri" w:hAnsi="Times New Roman" w:cs="Times New Roman"/>
          <w:sz w:val="12"/>
          <w:szCs w:val="12"/>
        </w:rPr>
        <w:t xml:space="preserve">. Постановление Главы сельского поселения </w:t>
      </w:r>
      <w:r w:rsidR="00460AA7">
        <w:rPr>
          <w:rFonts w:ascii="Times New Roman" w:eastAsia="Calibri" w:hAnsi="Times New Roman" w:cs="Times New Roman"/>
          <w:sz w:val="12"/>
          <w:szCs w:val="12"/>
        </w:rPr>
        <w:t>Сургут</w:t>
      </w:r>
      <w:r w:rsidR="00460AA7" w:rsidRPr="00460AA7">
        <w:rPr>
          <w:rFonts w:ascii="Times New Roman" w:eastAsia="Calibri" w:hAnsi="Times New Roman" w:cs="Times New Roman"/>
          <w:sz w:val="12"/>
          <w:szCs w:val="12"/>
        </w:rPr>
        <w:t xml:space="preserve"> муниципального района Сергиевский Самарской области </w:t>
      </w:r>
    </w:p>
    <w:p w:rsidR="00B70F37" w:rsidRDefault="00460AA7" w:rsidP="00460A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13 декабря 2024 года «О</w:t>
      </w:r>
      <w:r w:rsidRPr="00460AA7">
        <w:rPr>
          <w:rFonts w:ascii="Times New Roman" w:eastAsia="Calibri" w:hAnsi="Times New Roman" w:cs="Times New Roman"/>
          <w:sz w:val="12"/>
          <w:szCs w:val="12"/>
        </w:rPr>
        <w:t xml:space="preserve">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w:t>
      </w:r>
      <w:r>
        <w:rPr>
          <w:rFonts w:ascii="Times New Roman" w:eastAsia="Calibri" w:hAnsi="Times New Roman" w:cs="Times New Roman"/>
          <w:sz w:val="12"/>
          <w:szCs w:val="12"/>
        </w:rPr>
        <w:t>тка, расположенного по адресу: Р</w:t>
      </w:r>
      <w:r w:rsidRPr="00460AA7">
        <w:rPr>
          <w:rFonts w:ascii="Times New Roman" w:eastAsia="Calibri" w:hAnsi="Times New Roman" w:cs="Times New Roman"/>
          <w:sz w:val="12"/>
          <w:szCs w:val="12"/>
        </w:rPr>
        <w:t>оссийская фе</w:t>
      </w:r>
      <w:r>
        <w:rPr>
          <w:rFonts w:ascii="Times New Roman" w:eastAsia="Calibri" w:hAnsi="Times New Roman" w:cs="Times New Roman"/>
          <w:sz w:val="12"/>
          <w:szCs w:val="12"/>
        </w:rPr>
        <w:t>дерация, С</w:t>
      </w:r>
      <w:r w:rsidRPr="00460AA7">
        <w:rPr>
          <w:rFonts w:ascii="Times New Roman" w:eastAsia="Calibri" w:hAnsi="Times New Roman" w:cs="Times New Roman"/>
          <w:sz w:val="12"/>
          <w:szCs w:val="12"/>
        </w:rPr>
        <w:t>амарская область, Сергиевский район, сельское поселение Сургут, п. Сургут</w:t>
      </w:r>
      <w:r>
        <w:rPr>
          <w:rFonts w:ascii="Times New Roman" w:eastAsia="Calibri" w:hAnsi="Times New Roman" w:cs="Times New Roman"/>
          <w:sz w:val="12"/>
          <w:szCs w:val="12"/>
        </w:rPr>
        <w:t>, улица Р</w:t>
      </w:r>
      <w:r w:rsidRPr="00460AA7">
        <w:rPr>
          <w:rFonts w:ascii="Times New Roman" w:eastAsia="Calibri" w:hAnsi="Times New Roman" w:cs="Times New Roman"/>
          <w:sz w:val="12"/>
          <w:szCs w:val="12"/>
        </w:rPr>
        <w:t xml:space="preserve">абочая, земельный участок 1а, общей площадью 340 </w:t>
      </w:r>
      <w:proofErr w:type="spellStart"/>
      <w:r w:rsidRPr="00460AA7">
        <w:rPr>
          <w:rFonts w:ascii="Times New Roman" w:eastAsia="Calibri" w:hAnsi="Times New Roman" w:cs="Times New Roman"/>
          <w:sz w:val="12"/>
          <w:szCs w:val="12"/>
        </w:rPr>
        <w:t>кв.м</w:t>
      </w:r>
      <w:proofErr w:type="spellEnd"/>
      <w:r w:rsidRPr="00460AA7">
        <w:rPr>
          <w:rFonts w:ascii="Times New Roman" w:eastAsia="Calibri" w:hAnsi="Times New Roman" w:cs="Times New Roman"/>
          <w:sz w:val="12"/>
          <w:szCs w:val="12"/>
        </w:rPr>
        <w:t>., с кадастровым номером 63:31:1101005:394</w:t>
      </w:r>
      <w:r w:rsidR="008D5F40">
        <w:rPr>
          <w:rFonts w:ascii="Times New Roman" w:eastAsia="Calibri" w:hAnsi="Times New Roman" w:cs="Times New Roman"/>
          <w:sz w:val="12"/>
          <w:szCs w:val="12"/>
        </w:rPr>
        <w:t>»……………………</w:t>
      </w:r>
      <w:r w:rsidR="003A181D">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8D5F40">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8D5F40">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D5F40"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№56 от 12 декабря 2024 года «</w:t>
      </w:r>
      <w:r w:rsidRPr="008D5F40">
        <w:rPr>
          <w:rFonts w:ascii="Times New Roman" w:eastAsia="Calibri" w:hAnsi="Times New Roman" w:cs="Times New Roman"/>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63:31:0806005:50,  расположенного по адресу: Самарская область, муниципальный район Сергиевский, </w:t>
      </w:r>
      <w:proofErr w:type="spellStart"/>
      <w:r w:rsidRPr="008D5F40">
        <w:rPr>
          <w:rFonts w:ascii="Times New Roman" w:eastAsia="Calibri" w:hAnsi="Times New Roman" w:cs="Times New Roman"/>
          <w:sz w:val="12"/>
          <w:szCs w:val="12"/>
        </w:rPr>
        <w:t>п</w:t>
      </w:r>
      <w:proofErr w:type="gramStart"/>
      <w:r w:rsidRPr="008D5F40">
        <w:rPr>
          <w:rFonts w:ascii="Times New Roman" w:eastAsia="Calibri" w:hAnsi="Times New Roman" w:cs="Times New Roman"/>
          <w:sz w:val="12"/>
          <w:szCs w:val="12"/>
        </w:rPr>
        <w:t>.С</w:t>
      </w:r>
      <w:proofErr w:type="gramEnd"/>
      <w:r w:rsidRPr="008D5F40">
        <w:rPr>
          <w:rFonts w:ascii="Times New Roman" w:eastAsia="Calibri" w:hAnsi="Times New Roman" w:cs="Times New Roman"/>
          <w:sz w:val="12"/>
          <w:szCs w:val="12"/>
        </w:rPr>
        <w:t>ерноводск</w:t>
      </w:r>
      <w:proofErr w:type="spellEnd"/>
      <w:r w:rsidRPr="008D5F40">
        <w:rPr>
          <w:rFonts w:ascii="Times New Roman" w:eastAsia="Calibri" w:hAnsi="Times New Roman" w:cs="Times New Roman"/>
          <w:sz w:val="12"/>
          <w:szCs w:val="12"/>
        </w:rPr>
        <w:t xml:space="preserve">, </w:t>
      </w:r>
      <w:proofErr w:type="spellStart"/>
      <w:r w:rsidRPr="008D5F40">
        <w:rPr>
          <w:rFonts w:ascii="Times New Roman" w:eastAsia="Calibri" w:hAnsi="Times New Roman" w:cs="Times New Roman"/>
          <w:sz w:val="12"/>
          <w:szCs w:val="12"/>
        </w:rPr>
        <w:t>ул.Гагарина</w:t>
      </w:r>
      <w:proofErr w:type="spellEnd"/>
      <w:r w:rsidRPr="008D5F40">
        <w:rPr>
          <w:rFonts w:ascii="Times New Roman" w:eastAsia="Calibri" w:hAnsi="Times New Roman" w:cs="Times New Roman"/>
          <w:sz w:val="12"/>
          <w:szCs w:val="12"/>
        </w:rPr>
        <w:t>, д.81</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C44775">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B70F37" w:rsidRDefault="00C44775" w:rsidP="00C447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от 12 декабря 2024 года </w:t>
      </w:r>
      <w:r w:rsidRPr="00C44775">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Антоновка муниципального района Сергиевский Самарской области, утвержденный решением Собрания Представителей сельского поселения Антоновка муниципального района Сергиевский № 20 от 27.05.2024 года»</w:t>
      </w:r>
      <w:r w:rsidR="0079324F">
        <w:rPr>
          <w:rFonts w:ascii="Times New Roman" w:eastAsia="Calibri" w:hAnsi="Times New Roman" w:cs="Times New Roman"/>
          <w:sz w:val="12"/>
          <w:szCs w:val="12"/>
        </w:rPr>
        <w:t>…………………………………………………</w:t>
      </w:r>
      <w:r w:rsidR="003A181D">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79324F"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C44775">
        <w:rPr>
          <w:rFonts w:ascii="Times New Roman" w:eastAsia="Calibri" w:hAnsi="Times New Roman" w:cs="Times New Roman"/>
          <w:sz w:val="12"/>
          <w:szCs w:val="12"/>
        </w:rPr>
        <w:t xml:space="preserve">. Решение Собрания Представителей сельского поселения </w:t>
      </w:r>
      <w:r w:rsidR="008433A6" w:rsidRPr="008433A6">
        <w:rPr>
          <w:rFonts w:ascii="Times New Roman" w:eastAsia="Calibri" w:hAnsi="Times New Roman" w:cs="Times New Roman"/>
          <w:sz w:val="12"/>
          <w:szCs w:val="12"/>
        </w:rPr>
        <w:t xml:space="preserve">Верхняя Орлянка </w:t>
      </w:r>
      <w:r w:rsidRPr="00C44775">
        <w:rPr>
          <w:rFonts w:ascii="Times New Roman" w:eastAsia="Calibri" w:hAnsi="Times New Roman" w:cs="Times New Roman"/>
          <w:sz w:val="12"/>
          <w:szCs w:val="12"/>
        </w:rPr>
        <w:t>муниципального района Сергиевский Самарской области</w:t>
      </w:r>
    </w:p>
    <w:p w:rsidR="00B70F37" w:rsidRDefault="0079324F"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8433A6">
        <w:rPr>
          <w:rFonts w:ascii="Times New Roman" w:eastAsia="Calibri" w:hAnsi="Times New Roman" w:cs="Times New Roman"/>
          <w:sz w:val="12"/>
          <w:szCs w:val="12"/>
        </w:rPr>
        <w:t>29</w:t>
      </w:r>
      <w:r>
        <w:rPr>
          <w:rFonts w:ascii="Times New Roman" w:eastAsia="Calibri" w:hAnsi="Times New Roman" w:cs="Times New Roman"/>
          <w:sz w:val="12"/>
          <w:szCs w:val="12"/>
        </w:rPr>
        <w:t xml:space="preserve"> от 12 декабря 2024 года </w:t>
      </w:r>
      <w:r w:rsidRPr="00C44775">
        <w:rPr>
          <w:rFonts w:ascii="Times New Roman" w:eastAsia="Calibri" w:hAnsi="Times New Roman" w:cs="Times New Roman"/>
          <w:sz w:val="12"/>
          <w:szCs w:val="12"/>
        </w:rPr>
        <w:t>«</w:t>
      </w:r>
      <w:r w:rsidR="008433A6"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Верхняя Орлянка муниципального района Сергиевский Самарской области, утвержденный решением Собрания Представителей сельского поселения Верхняя Орлянка муниципального района Сергиевский №15 от 27.05.2024г.»</w:t>
      </w:r>
      <w:r w:rsidR="008433A6">
        <w:rPr>
          <w:rFonts w:ascii="Times New Roman" w:eastAsia="Calibri" w:hAnsi="Times New Roman" w:cs="Times New Roman"/>
          <w:sz w:val="12"/>
          <w:szCs w:val="12"/>
        </w:rPr>
        <w:t>………………………………………………………………………</w:t>
      </w:r>
      <w:r w:rsidR="003A181D">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8433A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79324F">
        <w:rPr>
          <w:rFonts w:ascii="Times New Roman" w:eastAsia="Calibri" w:hAnsi="Times New Roman" w:cs="Times New Roman"/>
          <w:sz w:val="12"/>
          <w:szCs w:val="12"/>
        </w:rPr>
        <w:t xml:space="preserve"> от 12 декабря 2024 года </w:t>
      </w:r>
      <w:r>
        <w:rPr>
          <w:rFonts w:ascii="Times New Roman" w:eastAsia="Calibri" w:hAnsi="Times New Roman" w:cs="Times New Roman"/>
          <w:sz w:val="12"/>
          <w:szCs w:val="12"/>
        </w:rPr>
        <w:t>«</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Воротнее муниципального района Сергиевский Самарской области, утвержденный решением Собрания Представителей сельского поселения Воротнее муниципального района Сергиевский № 15 от 27.05.2024 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79324F">
        <w:rPr>
          <w:rFonts w:ascii="Times New Roman" w:eastAsia="Calibri" w:hAnsi="Times New Roman" w:cs="Times New Roman"/>
          <w:sz w:val="12"/>
          <w:szCs w:val="12"/>
        </w:rPr>
        <w:t xml:space="preserve"> от 12 декабря 2024 года </w:t>
      </w:r>
      <w:r w:rsidRPr="008433A6">
        <w:rPr>
          <w:rFonts w:ascii="Times New Roman" w:eastAsia="Calibri" w:hAnsi="Times New Roman" w:cs="Times New Roman"/>
          <w:sz w:val="12"/>
          <w:szCs w:val="12"/>
        </w:rPr>
        <w:t xml:space="preserve">«О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Елшанка муниципального района Сергиевский Самарской области, утвержденный решением Собрания Представителей сельского поселения Елшанка муниципального района Сергиевский № </w:t>
      </w:r>
      <w:r w:rsidR="001A40E0">
        <w:rPr>
          <w:rFonts w:ascii="Times New Roman" w:eastAsia="Calibri" w:hAnsi="Times New Roman" w:cs="Times New Roman"/>
          <w:sz w:val="12"/>
          <w:szCs w:val="12"/>
        </w:rPr>
        <w:t>12</w:t>
      </w:r>
      <w:r w:rsidRPr="008433A6">
        <w:rPr>
          <w:rFonts w:ascii="Times New Roman" w:eastAsia="Calibri" w:hAnsi="Times New Roman" w:cs="Times New Roman"/>
          <w:sz w:val="12"/>
          <w:szCs w:val="12"/>
        </w:rPr>
        <w:t xml:space="preserve"> от 2</w:t>
      </w:r>
      <w:r w:rsidR="001A40E0">
        <w:rPr>
          <w:rFonts w:ascii="Times New Roman" w:eastAsia="Calibri" w:hAnsi="Times New Roman" w:cs="Times New Roman"/>
          <w:sz w:val="12"/>
          <w:szCs w:val="12"/>
        </w:rPr>
        <w:t>7</w:t>
      </w:r>
      <w:r w:rsidRPr="008433A6">
        <w:rPr>
          <w:rFonts w:ascii="Times New Roman" w:eastAsia="Calibri" w:hAnsi="Times New Roman" w:cs="Times New Roman"/>
          <w:sz w:val="12"/>
          <w:szCs w:val="12"/>
        </w:rPr>
        <w:t>.0</w:t>
      </w:r>
      <w:r w:rsidR="001A40E0">
        <w:rPr>
          <w:rFonts w:ascii="Times New Roman" w:eastAsia="Calibri" w:hAnsi="Times New Roman" w:cs="Times New Roman"/>
          <w:sz w:val="12"/>
          <w:szCs w:val="12"/>
        </w:rPr>
        <w:t>5</w:t>
      </w:r>
      <w:r w:rsidRPr="008433A6">
        <w:rPr>
          <w:rFonts w:ascii="Times New Roman" w:eastAsia="Calibri" w:hAnsi="Times New Roman" w:cs="Times New Roman"/>
          <w:sz w:val="12"/>
          <w:szCs w:val="12"/>
        </w:rPr>
        <w:t>.202</w:t>
      </w:r>
      <w:r w:rsidR="001A40E0">
        <w:rPr>
          <w:rFonts w:ascii="Times New Roman" w:eastAsia="Calibri" w:hAnsi="Times New Roman" w:cs="Times New Roman"/>
          <w:sz w:val="12"/>
          <w:szCs w:val="12"/>
        </w:rPr>
        <w:t>4</w:t>
      </w:r>
      <w:r w:rsidRPr="008433A6">
        <w:rPr>
          <w:rFonts w:ascii="Times New Roman" w:eastAsia="Calibri" w:hAnsi="Times New Roman" w:cs="Times New Roman"/>
          <w:sz w:val="12"/>
          <w:szCs w:val="12"/>
        </w:rPr>
        <w:t xml:space="preserve"> 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0079324F">
        <w:rPr>
          <w:rFonts w:ascii="Times New Roman" w:eastAsia="Calibri" w:hAnsi="Times New Roman" w:cs="Times New Roman"/>
          <w:sz w:val="12"/>
          <w:szCs w:val="12"/>
        </w:rPr>
        <w:t xml:space="preserve"> от 12 декабря 2024 года </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Захаркино муниципального района Сергиевский Самарской области, утвержденный решением Собрания Представителей сельского поселения Захаркино муниципального района Сергиевский №</w:t>
      </w:r>
      <w:r w:rsidR="001A40E0">
        <w:rPr>
          <w:rFonts w:ascii="Times New Roman" w:eastAsia="Calibri" w:hAnsi="Times New Roman" w:cs="Times New Roman"/>
          <w:sz w:val="12"/>
          <w:szCs w:val="12"/>
        </w:rPr>
        <w:t>15</w:t>
      </w:r>
      <w:r w:rsidRPr="008433A6">
        <w:rPr>
          <w:rFonts w:ascii="Times New Roman" w:eastAsia="Calibri" w:hAnsi="Times New Roman" w:cs="Times New Roman"/>
          <w:sz w:val="12"/>
          <w:szCs w:val="12"/>
        </w:rPr>
        <w:t xml:space="preserve"> от </w:t>
      </w:r>
      <w:r w:rsidR="001A40E0">
        <w:rPr>
          <w:rFonts w:ascii="Times New Roman" w:eastAsia="Calibri" w:hAnsi="Times New Roman" w:cs="Times New Roman"/>
          <w:sz w:val="12"/>
          <w:szCs w:val="12"/>
        </w:rPr>
        <w:t>27</w:t>
      </w:r>
      <w:r w:rsidRPr="008433A6">
        <w:rPr>
          <w:rFonts w:ascii="Times New Roman" w:eastAsia="Calibri" w:hAnsi="Times New Roman" w:cs="Times New Roman"/>
          <w:sz w:val="12"/>
          <w:szCs w:val="12"/>
        </w:rPr>
        <w:t>.0</w:t>
      </w:r>
      <w:r w:rsidR="001A40E0">
        <w:rPr>
          <w:rFonts w:ascii="Times New Roman" w:eastAsia="Calibri" w:hAnsi="Times New Roman" w:cs="Times New Roman"/>
          <w:sz w:val="12"/>
          <w:szCs w:val="12"/>
        </w:rPr>
        <w:t>5</w:t>
      </w:r>
      <w:r w:rsidRPr="008433A6">
        <w:rPr>
          <w:rFonts w:ascii="Times New Roman" w:eastAsia="Calibri" w:hAnsi="Times New Roman" w:cs="Times New Roman"/>
          <w:sz w:val="12"/>
          <w:szCs w:val="12"/>
        </w:rPr>
        <w:t>.202</w:t>
      </w:r>
      <w:r w:rsidR="001A40E0">
        <w:rPr>
          <w:rFonts w:ascii="Times New Roman" w:eastAsia="Calibri" w:hAnsi="Times New Roman" w:cs="Times New Roman"/>
          <w:sz w:val="12"/>
          <w:szCs w:val="12"/>
        </w:rPr>
        <w:t>4</w:t>
      </w:r>
      <w:r w:rsidRPr="008433A6">
        <w:rPr>
          <w:rFonts w:ascii="Times New Roman" w:eastAsia="Calibri" w:hAnsi="Times New Roman" w:cs="Times New Roman"/>
          <w:sz w:val="12"/>
          <w:szCs w:val="12"/>
        </w:rPr>
        <w:t xml:space="preserve"> 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79324F">
        <w:rPr>
          <w:rFonts w:ascii="Times New Roman" w:eastAsia="Calibri" w:hAnsi="Times New Roman" w:cs="Times New Roman"/>
          <w:sz w:val="12"/>
          <w:szCs w:val="12"/>
        </w:rPr>
        <w:t xml:space="preserve"> от 12 декабря 2024 года </w:t>
      </w:r>
      <w:r>
        <w:rPr>
          <w:rFonts w:ascii="Times New Roman" w:eastAsia="Calibri" w:hAnsi="Times New Roman" w:cs="Times New Roman"/>
          <w:sz w:val="12"/>
          <w:szCs w:val="12"/>
        </w:rPr>
        <w:t>«</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Кармало-Аделяково муниципального района Сергиевский Самарской области, утвержденный решением Собрания Представителей сельского поселения Кармало-Аделяково  муниципального района Сергиевский № 15 от 27.05.2024года</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79324F">
        <w:rPr>
          <w:rFonts w:ascii="Times New Roman" w:eastAsia="Calibri" w:hAnsi="Times New Roman" w:cs="Times New Roman"/>
          <w:sz w:val="12"/>
          <w:szCs w:val="12"/>
        </w:rPr>
        <w:t xml:space="preserve"> от 12 декабря 2024 года </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Калиновка муниципального района Сергиевский Самарской области, утвержденный решением Собрания Представителей сельского поселения Калиновка муниципального района Сергиевский № 12 от 27.05.2024»</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8433A6" w:rsidRDefault="008433A6" w:rsidP="006D4521">
      <w:pPr>
        <w:tabs>
          <w:tab w:val="left" w:pos="284"/>
        </w:tabs>
        <w:spacing w:after="0" w:line="240" w:lineRule="auto"/>
        <w:jc w:val="both"/>
        <w:rPr>
          <w:rFonts w:ascii="Times New Roman" w:eastAsia="Calibri" w:hAnsi="Times New Roman" w:cs="Times New Roman"/>
          <w:sz w:val="12"/>
          <w:szCs w:val="12"/>
        </w:rPr>
      </w:pPr>
    </w:p>
    <w:p w:rsidR="008433A6" w:rsidRDefault="008433A6" w:rsidP="006D4521">
      <w:pPr>
        <w:tabs>
          <w:tab w:val="left" w:pos="284"/>
        </w:tabs>
        <w:spacing w:after="0" w:line="240" w:lineRule="auto"/>
        <w:jc w:val="both"/>
        <w:rPr>
          <w:rFonts w:ascii="Times New Roman" w:eastAsia="Calibri" w:hAnsi="Times New Roman" w:cs="Times New Roman"/>
          <w:sz w:val="12"/>
          <w:szCs w:val="12"/>
        </w:rPr>
      </w:pPr>
    </w:p>
    <w:p w:rsidR="008433A6" w:rsidRDefault="008433A6" w:rsidP="0079324F">
      <w:pPr>
        <w:tabs>
          <w:tab w:val="left" w:pos="284"/>
        </w:tabs>
        <w:spacing w:after="0" w:line="240" w:lineRule="auto"/>
        <w:ind w:firstLine="284"/>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0079324F">
        <w:rPr>
          <w:rFonts w:ascii="Times New Roman" w:eastAsia="Calibri" w:hAnsi="Times New Roman" w:cs="Times New Roman"/>
          <w:sz w:val="12"/>
          <w:szCs w:val="12"/>
        </w:rPr>
        <w:t xml:space="preserve"> от 12 декабря 2024 года </w:t>
      </w:r>
      <w:r>
        <w:rPr>
          <w:rFonts w:ascii="Times New Roman" w:eastAsia="Calibri" w:hAnsi="Times New Roman" w:cs="Times New Roman"/>
          <w:sz w:val="12"/>
          <w:szCs w:val="12"/>
        </w:rPr>
        <w:t>«</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Кандабулак муниципального района Сергиевский Самарской области, утвержденный решением Собрания Представителей сельского поселения Кандабулак муниципального района Сергиевский № 16 от 27.05.2024 года</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79324F">
        <w:rPr>
          <w:rFonts w:ascii="Times New Roman" w:eastAsia="Calibri" w:hAnsi="Times New Roman" w:cs="Times New Roman"/>
          <w:sz w:val="12"/>
          <w:szCs w:val="12"/>
        </w:rPr>
        <w:t xml:space="preserve"> от 12 декабря 2024 года </w:t>
      </w:r>
      <w:r w:rsidRPr="008433A6">
        <w:rPr>
          <w:rFonts w:ascii="Times New Roman" w:eastAsia="Calibri" w:hAnsi="Times New Roman" w:cs="Times New Roman"/>
          <w:sz w:val="12"/>
          <w:szCs w:val="12"/>
        </w:rPr>
        <w:t xml:space="preserve">«О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Красносельское муниципального района Сергиевский Самарской области, утвержденный решением Собрания Представителей сельского поселения Красносельское муниципального района Сергиевский № </w:t>
      </w:r>
      <w:r w:rsidR="001A40E0">
        <w:rPr>
          <w:rFonts w:ascii="Times New Roman" w:eastAsia="Calibri" w:hAnsi="Times New Roman" w:cs="Times New Roman"/>
          <w:sz w:val="12"/>
          <w:szCs w:val="12"/>
        </w:rPr>
        <w:t>15</w:t>
      </w:r>
      <w:r w:rsidRPr="008433A6">
        <w:rPr>
          <w:rFonts w:ascii="Times New Roman" w:eastAsia="Calibri" w:hAnsi="Times New Roman" w:cs="Times New Roman"/>
          <w:sz w:val="12"/>
          <w:szCs w:val="12"/>
        </w:rPr>
        <w:t xml:space="preserve">  от </w:t>
      </w:r>
      <w:r w:rsidR="001A40E0">
        <w:rPr>
          <w:rFonts w:ascii="Times New Roman" w:eastAsia="Calibri" w:hAnsi="Times New Roman" w:cs="Times New Roman"/>
          <w:sz w:val="12"/>
          <w:szCs w:val="12"/>
        </w:rPr>
        <w:t>27</w:t>
      </w:r>
      <w:r w:rsidRPr="008433A6">
        <w:rPr>
          <w:rFonts w:ascii="Times New Roman" w:eastAsia="Calibri" w:hAnsi="Times New Roman" w:cs="Times New Roman"/>
          <w:sz w:val="12"/>
          <w:szCs w:val="12"/>
        </w:rPr>
        <w:t>.0</w:t>
      </w:r>
      <w:r w:rsidR="001A40E0">
        <w:rPr>
          <w:rFonts w:ascii="Times New Roman" w:eastAsia="Calibri" w:hAnsi="Times New Roman" w:cs="Times New Roman"/>
          <w:sz w:val="12"/>
          <w:szCs w:val="12"/>
        </w:rPr>
        <w:t>5</w:t>
      </w:r>
      <w:r w:rsidRPr="008433A6">
        <w:rPr>
          <w:rFonts w:ascii="Times New Roman" w:eastAsia="Calibri" w:hAnsi="Times New Roman" w:cs="Times New Roman"/>
          <w:sz w:val="12"/>
          <w:szCs w:val="12"/>
        </w:rPr>
        <w:t>.202</w:t>
      </w:r>
      <w:r w:rsidR="001A40E0">
        <w:rPr>
          <w:rFonts w:ascii="Times New Roman" w:eastAsia="Calibri" w:hAnsi="Times New Roman" w:cs="Times New Roman"/>
          <w:sz w:val="12"/>
          <w:szCs w:val="12"/>
        </w:rPr>
        <w:t>4</w:t>
      </w:r>
      <w:r w:rsidRPr="008433A6">
        <w:rPr>
          <w:rFonts w:ascii="Times New Roman" w:eastAsia="Calibri" w:hAnsi="Times New Roman" w:cs="Times New Roman"/>
          <w:sz w:val="12"/>
          <w:szCs w:val="12"/>
        </w:rPr>
        <w:t>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0079324F">
        <w:rPr>
          <w:rFonts w:ascii="Times New Roman" w:eastAsia="Calibri" w:hAnsi="Times New Roman" w:cs="Times New Roman"/>
          <w:sz w:val="12"/>
          <w:szCs w:val="12"/>
        </w:rPr>
        <w:t xml:space="preserve"> от 12 декабря 2024 года </w:t>
      </w:r>
      <w:r>
        <w:rPr>
          <w:rFonts w:ascii="Times New Roman" w:eastAsia="Calibri" w:hAnsi="Times New Roman" w:cs="Times New Roman"/>
          <w:sz w:val="12"/>
          <w:szCs w:val="12"/>
        </w:rPr>
        <w:t>«</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Кутузовский муниципального района Сергиевский Самарской области, утвержденный решением Собрания Представителей сельского поселения Кутузовский муниципального района Сергиевский №19 от 27.05.2024</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9324F">
        <w:rPr>
          <w:rFonts w:ascii="Times New Roman" w:eastAsia="Calibri" w:hAnsi="Times New Roman" w:cs="Times New Roman"/>
          <w:sz w:val="12"/>
          <w:szCs w:val="12"/>
        </w:rPr>
        <w:t>6</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0079324F">
        <w:rPr>
          <w:rFonts w:ascii="Times New Roman" w:eastAsia="Calibri" w:hAnsi="Times New Roman" w:cs="Times New Roman"/>
          <w:sz w:val="12"/>
          <w:szCs w:val="12"/>
        </w:rPr>
        <w:t xml:space="preserve"> от 12 декабря 2024 года </w:t>
      </w:r>
      <w:r>
        <w:rPr>
          <w:rFonts w:ascii="Times New Roman" w:eastAsia="Calibri" w:hAnsi="Times New Roman" w:cs="Times New Roman"/>
          <w:sz w:val="12"/>
          <w:szCs w:val="12"/>
        </w:rPr>
        <w:t>«</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Липовка муниципального района Сергиевский Самарской области, утвержденный решением Собрания Представителей сельского поселения Липовка муниципального района Сергиевский №15  от 27.05.2024 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79324F">
        <w:rPr>
          <w:rFonts w:ascii="Times New Roman" w:eastAsia="Calibri" w:hAnsi="Times New Roman" w:cs="Times New Roman"/>
          <w:sz w:val="12"/>
          <w:szCs w:val="12"/>
        </w:rPr>
        <w:t xml:space="preserve"> от 12 декабря 2024 года </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Светлодольск  муниципального района Сергиевский Самарской области, утвержденный решением Собрания Представителей сельского поселения Светлодольск муниципального района Сергиевский №14 от 27 мая 2024г.»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………………………………………………………………………………………………7</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79324F">
        <w:rPr>
          <w:rFonts w:ascii="Times New Roman" w:eastAsia="Calibri" w:hAnsi="Times New Roman" w:cs="Times New Roman"/>
          <w:sz w:val="12"/>
          <w:szCs w:val="12"/>
        </w:rPr>
        <w:t xml:space="preserve"> от 12 декабря 2024 года </w:t>
      </w:r>
      <w:r w:rsidR="0079324F" w:rsidRPr="00C44775">
        <w:rPr>
          <w:rFonts w:ascii="Times New Roman" w:eastAsia="Calibri" w:hAnsi="Times New Roman" w:cs="Times New Roman"/>
          <w:sz w:val="12"/>
          <w:szCs w:val="12"/>
        </w:rPr>
        <w:t>«</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Сергиевск муниципального района Сергиевский Самарской области, утвержденный решением Собрания Представителей сельского поселения Сергиевск муниципального района Сергиевский № 15 от 27.05.2024</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………………………………………………………………………8</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0079324F">
        <w:rPr>
          <w:rFonts w:ascii="Times New Roman" w:eastAsia="Calibri" w:hAnsi="Times New Roman" w:cs="Times New Roman"/>
          <w:sz w:val="12"/>
          <w:szCs w:val="12"/>
        </w:rPr>
        <w:t xml:space="preserve"> от 12 декабря 2024 года </w:t>
      </w:r>
      <w:r w:rsidR="0079324F" w:rsidRPr="00C44775">
        <w:rPr>
          <w:rFonts w:ascii="Times New Roman" w:eastAsia="Calibri" w:hAnsi="Times New Roman" w:cs="Times New Roman"/>
          <w:sz w:val="12"/>
          <w:szCs w:val="12"/>
        </w:rPr>
        <w:t>«</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Серноводск муниципального района Сергиевский Самарской области, утвержденный решением Собрания Представителей сельского поселения Серноводск муниципального района Сергиевский № 17 от 27.05.2024г.»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…………………………………………….8</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015D7C"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79324F">
        <w:rPr>
          <w:rFonts w:ascii="Times New Roman" w:eastAsia="Calibri" w:hAnsi="Times New Roman" w:cs="Times New Roman"/>
          <w:sz w:val="12"/>
          <w:szCs w:val="12"/>
        </w:rPr>
        <w:t xml:space="preserve"> от 12 декабря 2024 года </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Сургут  муниципального района Сергиевский Самарской области, утвержденный решением Собрания Представителей сельского поселения Сургут муниципального района Сергиевский №12 от 27.05.2024г.»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0079324F" w:rsidRPr="00C44775">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0079324F" w:rsidRPr="00C44775">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8433A6"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0079324F">
        <w:rPr>
          <w:rFonts w:ascii="Times New Roman" w:eastAsia="Calibri" w:hAnsi="Times New Roman" w:cs="Times New Roman"/>
          <w:sz w:val="12"/>
          <w:szCs w:val="12"/>
        </w:rPr>
        <w:t xml:space="preserve"> от 12 декабря 2024 года </w:t>
      </w:r>
      <w:r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городского поселения Суходол муниципального района Сергиевский Самарской области, утвержденный решением Собрания Представителей городского поселения Суходол муниципального района Сергиевский № 18 от 27.05.2024 г»</w:t>
      </w:r>
      <w:r>
        <w:rPr>
          <w:rFonts w:ascii="Times New Roman" w:eastAsia="Calibri" w:hAnsi="Times New Roman" w:cs="Times New Roman"/>
          <w:sz w:val="12"/>
          <w:szCs w:val="12"/>
        </w:rPr>
        <w:t>……………………………………………………………………………………</w:t>
      </w:r>
      <w:r w:rsidR="003A181D">
        <w:rPr>
          <w:rFonts w:ascii="Times New Roman" w:eastAsia="Calibri" w:hAnsi="Times New Roman" w:cs="Times New Roman"/>
          <w:sz w:val="12"/>
          <w:szCs w:val="12"/>
        </w:rPr>
        <w:t>……………………………………………………………………………8</w:t>
      </w: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79324F" w:rsidRPr="00C44775" w:rsidRDefault="008433A6" w:rsidP="0079324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0079324F" w:rsidRPr="00C44775">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0079324F" w:rsidRPr="00C44775">
        <w:rPr>
          <w:rFonts w:ascii="Times New Roman" w:eastAsia="Calibri" w:hAnsi="Times New Roman" w:cs="Times New Roman"/>
          <w:sz w:val="12"/>
          <w:szCs w:val="12"/>
        </w:rPr>
        <w:t xml:space="preserve"> муниципального района Сергиевский Самарской области</w:t>
      </w:r>
    </w:p>
    <w:p w:rsidR="000E0AE1" w:rsidRPr="000E0AE1" w:rsidRDefault="0079324F" w:rsidP="007932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8433A6">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12 декабря 2024 года </w:t>
      </w:r>
      <w:r w:rsidR="008433A6" w:rsidRPr="008433A6">
        <w:rPr>
          <w:rFonts w:ascii="Times New Roman" w:eastAsia="Calibri" w:hAnsi="Times New Roman" w:cs="Times New Roman"/>
          <w:sz w:val="12"/>
          <w:szCs w:val="12"/>
        </w:rPr>
        <w:t>«О внесении изменений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Черновка муниципального района Сергиевский Самарской области, утвержденный решением Собрания Представителей сельского поселения Черновка  муниципального района Сергиевский № 15 от 27.05.2024г»</w:t>
      </w:r>
      <w:r w:rsidR="008433A6">
        <w:rPr>
          <w:rFonts w:ascii="Times New Roman" w:eastAsia="Calibri" w:hAnsi="Times New Roman" w:cs="Times New Roman"/>
          <w:sz w:val="12"/>
          <w:szCs w:val="12"/>
        </w:rPr>
        <w:t>…………………………………………………………………………………</w:t>
      </w:r>
      <w:r w:rsidR="003A181D">
        <w:rPr>
          <w:rFonts w:ascii="Times New Roman" w:eastAsia="Calibri" w:hAnsi="Times New Roman" w:cs="Times New Roman"/>
          <w:sz w:val="12"/>
          <w:szCs w:val="12"/>
        </w:rPr>
        <w:t>…………………………………………………………………..9</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B520EE" w:rsidRDefault="00B520EE" w:rsidP="00B520EE">
      <w:pPr>
        <w:tabs>
          <w:tab w:val="left" w:pos="284"/>
        </w:tabs>
        <w:spacing w:after="0" w:line="240" w:lineRule="auto"/>
        <w:jc w:val="center"/>
        <w:rPr>
          <w:rFonts w:ascii="Times New Roman" w:eastAsia="Calibri" w:hAnsi="Times New Roman" w:cs="Times New Roman"/>
          <w:b/>
          <w:sz w:val="12"/>
          <w:szCs w:val="12"/>
        </w:rPr>
      </w:pPr>
      <w:r w:rsidRPr="00B520EE">
        <w:rPr>
          <w:rFonts w:ascii="Times New Roman" w:eastAsia="Calibri" w:hAnsi="Times New Roman" w:cs="Times New Roman"/>
          <w:b/>
          <w:sz w:val="12"/>
          <w:szCs w:val="12"/>
        </w:rPr>
        <w:lastRenderedPageBreak/>
        <w:t>Заключение о результатах публичных слушаний</w:t>
      </w:r>
    </w:p>
    <w:p w:rsidR="00B520EE" w:rsidRDefault="00B520EE" w:rsidP="00B520EE">
      <w:pPr>
        <w:tabs>
          <w:tab w:val="left" w:pos="284"/>
        </w:tabs>
        <w:spacing w:after="0" w:line="240" w:lineRule="auto"/>
        <w:jc w:val="center"/>
        <w:rPr>
          <w:rFonts w:ascii="Times New Roman" w:eastAsia="Calibri" w:hAnsi="Times New Roman" w:cs="Times New Roman"/>
          <w:b/>
          <w:bCs/>
          <w:sz w:val="12"/>
          <w:szCs w:val="12"/>
        </w:rPr>
      </w:pPr>
      <w:r w:rsidRPr="00B520EE">
        <w:rPr>
          <w:rFonts w:ascii="Times New Roman" w:eastAsia="Calibri" w:hAnsi="Times New Roman" w:cs="Times New Roman"/>
          <w:b/>
          <w:sz w:val="12"/>
          <w:szCs w:val="12"/>
        </w:rPr>
        <w:t>в городском поселении Суходол муниципального района Сергиевский Самарской области по проекту П</w:t>
      </w:r>
      <w:r w:rsidRPr="00B520EE">
        <w:rPr>
          <w:rFonts w:ascii="Times New Roman" w:eastAsia="Calibri" w:hAnsi="Times New Roman" w:cs="Times New Roman"/>
          <w:b/>
          <w:bCs/>
          <w:sz w:val="12"/>
          <w:szCs w:val="12"/>
        </w:rPr>
        <w:t xml:space="preserve">остановления Администрации сельского поселения Светлодольск муниципального района Сергиевский Самарской области о предоставлении разрешения </w:t>
      </w:r>
      <w:r w:rsidRPr="00B520EE">
        <w:rPr>
          <w:rFonts w:ascii="Times New Roman" w:eastAsia="Calibri" w:hAnsi="Times New Roman" w:cs="Times New Roman"/>
          <w:b/>
          <w:sz w:val="12"/>
          <w:szCs w:val="12"/>
        </w:rPr>
        <w:t xml:space="preserve">на условно разрешенный вид использования земельного участка, расположенного по адресу: </w:t>
      </w:r>
      <w:r w:rsidRPr="00B520EE">
        <w:rPr>
          <w:rFonts w:ascii="Times New Roman" w:eastAsia="Calibri" w:hAnsi="Times New Roman" w:cs="Times New Roman"/>
          <w:b/>
          <w:bCs/>
          <w:sz w:val="12"/>
          <w:szCs w:val="12"/>
        </w:rPr>
        <w:t xml:space="preserve">Российская Федерация, Самарская область, муниципальный район Сергиевский, сельское поселение Светлодольск, поселок Светлодольск, улица </w:t>
      </w:r>
      <w:proofErr w:type="spellStart"/>
      <w:r w:rsidRPr="00B520EE">
        <w:rPr>
          <w:rFonts w:ascii="Times New Roman" w:eastAsia="Calibri" w:hAnsi="Times New Roman" w:cs="Times New Roman"/>
          <w:b/>
          <w:bCs/>
          <w:sz w:val="12"/>
          <w:szCs w:val="12"/>
        </w:rPr>
        <w:t>Светлодольская</w:t>
      </w:r>
      <w:proofErr w:type="spellEnd"/>
      <w:r w:rsidRPr="00B520EE">
        <w:rPr>
          <w:rFonts w:ascii="Times New Roman" w:eastAsia="Calibri" w:hAnsi="Times New Roman" w:cs="Times New Roman"/>
          <w:b/>
          <w:bCs/>
          <w:sz w:val="12"/>
          <w:szCs w:val="12"/>
        </w:rPr>
        <w:t xml:space="preserve">, </w:t>
      </w:r>
    </w:p>
    <w:p w:rsidR="00B520EE" w:rsidRPr="00B520EE" w:rsidRDefault="00B520EE" w:rsidP="00B520EE">
      <w:pPr>
        <w:tabs>
          <w:tab w:val="left" w:pos="284"/>
        </w:tabs>
        <w:spacing w:after="0" w:line="240" w:lineRule="auto"/>
        <w:jc w:val="center"/>
        <w:rPr>
          <w:rFonts w:ascii="Times New Roman" w:eastAsia="Calibri" w:hAnsi="Times New Roman" w:cs="Times New Roman"/>
          <w:b/>
          <w:bCs/>
          <w:sz w:val="12"/>
          <w:szCs w:val="12"/>
        </w:rPr>
      </w:pPr>
      <w:r w:rsidRPr="00B520EE">
        <w:rPr>
          <w:rFonts w:ascii="Times New Roman" w:eastAsia="Calibri" w:hAnsi="Times New Roman" w:cs="Times New Roman"/>
          <w:b/>
          <w:bCs/>
          <w:sz w:val="12"/>
          <w:szCs w:val="12"/>
        </w:rPr>
        <w:t xml:space="preserve">земельный участок 18, кадастровый номер 63:31:1010002:604, площадью 1000 </w:t>
      </w:r>
      <w:proofErr w:type="spellStart"/>
      <w:r w:rsidRPr="00B520EE">
        <w:rPr>
          <w:rFonts w:ascii="Times New Roman" w:eastAsia="Calibri" w:hAnsi="Times New Roman" w:cs="Times New Roman"/>
          <w:b/>
          <w:bCs/>
          <w:sz w:val="12"/>
          <w:szCs w:val="12"/>
        </w:rPr>
        <w:t>кв.м</w:t>
      </w:r>
      <w:proofErr w:type="spellEnd"/>
      <w:r w:rsidRPr="00B520EE">
        <w:rPr>
          <w:rFonts w:ascii="Times New Roman" w:eastAsia="Calibri" w:hAnsi="Times New Roman" w:cs="Times New Roman"/>
          <w:b/>
          <w:bCs/>
          <w:sz w:val="12"/>
          <w:szCs w:val="12"/>
        </w:rPr>
        <w:t>.</w:t>
      </w:r>
    </w:p>
    <w:p w:rsidR="00B520EE" w:rsidRPr="00B520EE" w:rsidRDefault="00B520EE" w:rsidP="00B520EE">
      <w:pPr>
        <w:tabs>
          <w:tab w:val="left" w:pos="284"/>
        </w:tabs>
        <w:spacing w:after="0" w:line="240" w:lineRule="auto"/>
        <w:jc w:val="both"/>
        <w:rPr>
          <w:rFonts w:ascii="Times New Roman" w:eastAsia="Calibri" w:hAnsi="Times New Roman" w:cs="Times New Roman"/>
          <w:sz w:val="12"/>
          <w:szCs w:val="12"/>
        </w:rPr>
      </w:pPr>
    </w:p>
    <w:p w:rsidR="00B520EE" w:rsidRPr="00B520EE"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 xml:space="preserve">1. Дата оформления Заключения о результатах публичных слушаний – 13.12.2024 года. </w:t>
      </w:r>
    </w:p>
    <w:p w:rsidR="00B520EE" w:rsidRPr="00B520EE"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2. Наименование проекта, рассмотренного на публичных слушаниях –</w:t>
      </w:r>
      <w:r w:rsidRPr="00B520EE">
        <w:rPr>
          <w:rFonts w:ascii="Times New Roman" w:eastAsia="Calibri" w:hAnsi="Times New Roman" w:cs="Times New Roman"/>
          <w:b/>
          <w:sz w:val="12"/>
          <w:szCs w:val="12"/>
        </w:rPr>
        <w:t xml:space="preserve"> </w:t>
      </w:r>
      <w:r w:rsidRPr="00B520EE">
        <w:rPr>
          <w:rFonts w:ascii="Times New Roman" w:eastAsia="Calibri" w:hAnsi="Times New Roman" w:cs="Times New Roman"/>
          <w:sz w:val="12"/>
          <w:szCs w:val="12"/>
        </w:rPr>
        <w:t>проект</w:t>
      </w:r>
      <w:r w:rsidRPr="00B520EE">
        <w:rPr>
          <w:rFonts w:ascii="Times New Roman" w:eastAsia="Calibri" w:hAnsi="Times New Roman" w:cs="Times New Roman"/>
          <w:b/>
          <w:sz w:val="12"/>
          <w:szCs w:val="12"/>
        </w:rPr>
        <w:t xml:space="preserve"> </w:t>
      </w:r>
      <w:r w:rsidRPr="00B520EE">
        <w:rPr>
          <w:rFonts w:ascii="Times New Roman" w:eastAsia="Calibri" w:hAnsi="Times New Roman" w:cs="Times New Roman"/>
          <w:sz w:val="12"/>
          <w:szCs w:val="12"/>
        </w:rPr>
        <w:t>П</w:t>
      </w:r>
      <w:r w:rsidRPr="00B520EE">
        <w:rPr>
          <w:rFonts w:ascii="Times New Roman" w:eastAsia="Calibri" w:hAnsi="Times New Roman" w:cs="Times New Roman"/>
          <w:bCs/>
          <w:sz w:val="12"/>
          <w:szCs w:val="12"/>
        </w:rPr>
        <w:t xml:space="preserve">остановления Администрации сельского поселения Светлодольск муниципального района Сергиевский Самарской области о предоставлении разрешения </w:t>
      </w:r>
      <w:r w:rsidRPr="00B520EE">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B520EE">
        <w:rPr>
          <w:rFonts w:ascii="Times New Roman" w:eastAsia="Calibri" w:hAnsi="Times New Roman" w:cs="Times New Roman"/>
          <w:bCs/>
          <w:sz w:val="12"/>
          <w:szCs w:val="12"/>
        </w:rPr>
        <w:t xml:space="preserve">Российская Федерация, Самарская область, муниципальный район Сергиевский, сельское поселение Светлодольск, поселок Светлодольск, улица </w:t>
      </w:r>
      <w:proofErr w:type="spellStart"/>
      <w:r w:rsidRPr="00B520EE">
        <w:rPr>
          <w:rFonts w:ascii="Times New Roman" w:eastAsia="Calibri" w:hAnsi="Times New Roman" w:cs="Times New Roman"/>
          <w:bCs/>
          <w:sz w:val="12"/>
          <w:szCs w:val="12"/>
        </w:rPr>
        <w:t>Светлодольская</w:t>
      </w:r>
      <w:proofErr w:type="spellEnd"/>
      <w:r w:rsidRPr="00B520EE">
        <w:rPr>
          <w:rFonts w:ascii="Times New Roman" w:eastAsia="Calibri" w:hAnsi="Times New Roman" w:cs="Times New Roman"/>
          <w:bCs/>
          <w:sz w:val="12"/>
          <w:szCs w:val="12"/>
        </w:rPr>
        <w:t xml:space="preserve">, земельный участок 18, кадастровый номер 63:31:1010002:604, площадью 1000 </w:t>
      </w:r>
      <w:proofErr w:type="spellStart"/>
      <w:r w:rsidRPr="00B520EE">
        <w:rPr>
          <w:rFonts w:ascii="Times New Roman" w:eastAsia="Calibri" w:hAnsi="Times New Roman" w:cs="Times New Roman"/>
          <w:bCs/>
          <w:sz w:val="12"/>
          <w:szCs w:val="12"/>
        </w:rPr>
        <w:t>кв.м</w:t>
      </w:r>
      <w:proofErr w:type="spellEnd"/>
      <w:r w:rsidRPr="00B520EE">
        <w:rPr>
          <w:rFonts w:ascii="Times New Roman" w:eastAsia="Calibri" w:hAnsi="Times New Roman" w:cs="Times New Roman"/>
          <w:bCs/>
          <w:sz w:val="12"/>
          <w:szCs w:val="12"/>
        </w:rPr>
        <w:t>.</w:t>
      </w:r>
    </w:p>
    <w:p w:rsidR="00B520EE" w:rsidRPr="00B520EE"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B520EE" w:rsidRPr="00B520EE"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 xml:space="preserve">4. Реквизиты протокола публичных слушаний –  от 10.12.2024 года. </w:t>
      </w:r>
    </w:p>
    <w:p w:rsidR="00B520EE" w:rsidRPr="00B520EE"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559"/>
        <w:gridCol w:w="5675"/>
      </w:tblGrid>
      <w:tr w:rsidR="00B520EE" w:rsidRPr="00B520EE" w:rsidTr="00B520EE">
        <w:trPr>
          <w:trHeight w:val="20"/>
        </w:trPr>
        <w:tc>
          <w:tcPr>
            <w:tcW w:w="192"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w:t>
            </w:r>
          </w:p>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proofErr w:type="gramStart"/>
            <w:r w:rsidRPr="00B520EE">
              <w:rPr>
                <w:rFonts w:ascii="Times New Roman" w:eastAsia="Calibri" w:hAnsi="Times New Roman" w:cs="Times New Roman"/>
                <w:sz w:val="12"/>
                <w:szCs w:val="12"/>
              </w:rPr>
              <w:t>п</w:t>
            </w:r>
            <w:proofErr w:type="gramEnd"/>
            <w:r w:rsidRPr="00B520EE">
              <w:rPr>
                <w:rFonts w:ascii="Times New Roman" w:eastAsia="Calibri" w:hAnsi="Times New Roman" w:cs="Times New Roman"/>
                <w:sz w:val="12"/>
                <w:szCs w:val="12"/>
              </w:rPr>
              <w:t>/п</w:t>
            </w:r>
          </w:p>
        </w:tc>
        <w:tc>
          <w:tcPr>
            <w:tcW w:w="1036"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Содержание внесенных предложений и замечаний</w:t>
            </w:r>
          </w:p>
        </w:tc>
        <w:tc>
          <w:tcPr>
            <w:tcW w:w="3772"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B520EE" w:rsidRPr="00B520EE" w:rsidTr="00B520EE">
        <w:trPr>
          <w:trHeight w:val="20"/>
        </w:trPr>
        <w:tc>
          <w:tcPr>
            <w:tcW w:w="5000" w:type="pct"/>
            <w:gridSpan w:val="3"/>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B520EE" w:rsidRPr="00B520EE" w:rsidTr="00B520EE">
        <w:trPr>
          <w:trHeight w:val="20"/>
        </w:trPr>
        <w:tc>
          <w:tcPr>
            <w:tcW w:w="192"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1.</w:t>
            </w:r>
          </w:p>
        </w:tc>
        <w:tc>
          <w:tcPr>
            <w:tcW w:w="1036"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Высказано положительное мнение по вопросу публичных слушаний</w:t>
            </w:r>
          </w:p>
        </w:tc>
        <w:tc>
          <w:tcPr>
            <w:tcW w:w="3772" w:type="pct"/>
            <w:vMerge w:val="restar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bCs/>
                <w:sz w:val="12"/>
                <w:szCs w:val="12"/>
              </w:rPr>
            </w:pPr>
            <w:proofErr w:type="gramStart"/>
            <w:r w:rsidRPr="00B520EE">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B520EE">
              <w:rPr>
                <w:rFonts w:ascii="Times New Roman" w:eastAsia="Calibri" w:hAnsi="Times New Roman" w:cs="Times New Roman"/>
                <w:sz w:val="12"/>
                <w:szCs w:val="12"/>
              </w:rPr>
              <w:t>ГрК</w:t>
            </w:r>
            <w:proofErr w:type="spellEnd"/>
            <w:r w:rsidRPr="00B520EE">
              <w:rPr>
                <w:rFonts w:ascii="Times New Roman" w:eastAsia="Calibri"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B520EE">
              <w:rPr>
                <w:rFonts w:ascii="Times New Roman" w:eastAsia="Calibri" w:hAnsi="Times New Roman" w:cs="Times New Roman"/>
                <w:sz w:val="12"/>
                <w:szCs w:val="12"/>
              </w:rPr>
              <w:t xml:space="preserve"> гл.1 </w:t>
            </w:r>
            <w:r w:rsidRPr="00B520EE">
              <w:rPr>
                <w:rFonts w:ascii="Times New Roman" w:eastAsia="Calibri" w:hAnsi="Times New Roman" w:cs="Times New Roman"/>
                <w:bCs/>
                <w:sz w:val="12"/>
                <w:szCs w:val="12"/>
              </w:rPr>
              <w:t>Порядка</w:t>
            </w:r>
          </w:p>
          <w:p w:rsidR="00B520EE" w:rsidRPr="00B520EE" w:rsidRDefault="00B520EE" w:rsidP="00B520EE">
            <w:pPr>
              <w:tabs>
                <w:tab w:val="left" w:pos="284"/>
              </w:tabs>
              <w:spacing w:after="0" w:line="240" w:lineRule="auto"/>
              <w:rPr>
                <w:rFonts w:ascii="Times New Roman" w:eastAsia="Calibri" w:hAnsi="Times New Roman" w:cs="Times New Roman"/>
                <w:bCs/>
                <w:sz w:val="12"/>
                <w:szCs w:val="12"/>
              </w:rPr>
            </w:pPr>
            <w:proofErr w:type="gramStart"/>
            <w:r w:rsidRPr="00B520EE">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Самарской области, утвержденного Решением Собрания представителей сельского поселения Светлодольск муниципального района Сергиевский от 12.07.2023 г. № 20,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B520EE">
              <w:rPr>
                <w:rFonts w:ascii="Times New Roman" w:eastAsia="Calibri" w:hAnsi="Times New Roman" w:cs="Times New Roman"/>
                <w:sz w:val="12"/>
                <w:szCs w:val="12"/>
              </w:rPr>
              <w:t>.</w:t>
            </w:r>
            <w:proofErr w:type="gramEnd"/>
          </w:p>
        </w:tc>
      </w:tr>
      <w:tr w:rsidR="00B520EE" w:rsidRPr="00B520EE" w:rsidTr="00B520EE">
        <w:trPr>
          <w:trHeight w:val="20"/>
        </w:trPr>
        <w:tc>
          <w:tcPr>
            <w:tcW w:w="192"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2.</w:t>
            </w:r>
          </w:p>
        </w:tc>
        <w:tc>
          <w:tcPr>
            <w:tcW w:w="1036"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Высказано положительное мнение по вопросу публичных слушаний</w:t>
            </w:r>
          </w:p>
        </w:tc>
        <w:tc>
          <w:tcPr>
            <w:tcW w:w="3772" w:type="pct"/>
            <w:vMerge/>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p>
        </w:tc>
      </w:tr>
    </w:tbl>
    <w:p w:rsidR="00B520EE" w:rsidRPr="00B520EE"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
        <w:gridCol w:w="2114"/>
        <w:gridCol w:w="4967"/>
      </w:tblGrid>
      <w:tr w:rsidR="00B520EE" w:rsidRPr="00B520EE" w:rsidTr="00460AA7">
        <w:trPr>
          <w:trHeight w:val="20"/>
        </w:trPr>
        <w:tc>
          <w:tcPr>
            <w:tcW w:w="294"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w:t>
            </w:r>
          </w:p>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proofErr w:type="gramStart"/>
            <w:r w:rsidRPr="00B520EE">
              <w:rPr>
                <w:rFonts w:ascii="Times New Roman" w:eastAsia="Calibri" w:hAnsi="Times New Roman" w:cs="Times New Roman"/>
                <w:sz w:val="12"/>
                <w:szCs w:val="12"/>
              </w:rPr>
              <w:t>п</w:t>
            </w:r>
            <w:proofErr w:type="gramEnd"/>
            <w:r w:rsidRPr="00B520EE">
              <w:rPr>
                <w:rFonts w:ascii="Times New Roman" w:eastAsia="Calibri" w:hAnsi="Times New Roman" w:cs="Times New Roman"/>
                <w:sz w:val="12"/>
                <w:szCs w:val="12"/>
              </w:rPr>
              <w:t>/п</w:t>
            </w:r>
          </w:p>
        </w:tc>
        <w:tc>
          <w:tcPr>
            <w:tcW w:w="1405"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Содержание внесенных предложений и замечаний</w:t>
            </w:r>
          </w:p>
        </w:tc>
        <w:tc>
          <w:tcPr>
            <w:tcW w:w="3301"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B520EE" w:rsidRPr="00B520EE" w:rsidTr="00B520EE">
        <w:trPr>
          <w:trHeight w:val="20"/>
        </w:trPr>
        <w:tc>
          <w:tcPr>
            <w:tcW w:w="294" w:type="pct"/>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p>
        </w:tc>
        <w:tc>
          <w:tcPr>
            <w:tcW w:w="4706" w:type="pct"/>
            <w:gridSpan w:val="2"/>
            <w:shd w:val="clear" w:color="auto" w:fill="auto"/>
          </w:tcPr>
          <w:p w:rsidR="00B520EE" w:rsidRPr="00B520EE" w:rsidRDefault="00B520EE" w:rsidP="00B520EE">
            <w:pPr>
              <w:tabs>
                <w:tab w:val="left" w:pos="284"/>
              </w:tabs>
              <w:spacing w:after="0" w:line="240" w:lineRule="auto"/>
              <w:rPr>
                <w:rFonts w:ascii="Times New Roman" w:eastAsia="Calibri" w:hAnsi="Times New Roman" w:cs="Times New Roman"/>
                <w:sz w:val="12"/>
                <w:szCs w:val="12"/>
              </w:rPr>
            </w:pPr>
            <w:r w:rsidRPr="00B520EE">
              <w:rPr>
                <w:rFonts w:ascii="Times New Roman" w:eastAsia="Calibri" w:hAnsi="Times New Roman" w:cs="Times New Roman"/>
                <w:sz w:val="12"/>
                <w:szCs w:val="12"/>
              </w:rPr>
              <w:t>Не высказаны</w:t>
            </w:r>
          </w:p>
        </w:tc>
      </w:tr>
    </w:tbl>
    <w:p w:rsidR="00B520EE" w:rsidRPr="00B520EE" w:rsidRDefault="00B520EE" w:rsidP="00B520EE">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8.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B520EE">
        <w:rPr>
          <w:rFonts w:ascii="Times New Roman" w:eastAsia="Calibri" w:hAnsi="Times New Roman" w:cs="Times New Roman"/>
          <w:bCs/>
          <w:sz w:val="12"/>
          <w:szCs w:val="12"/>
        </w:rPr>
        <w:t xml:space="preserve">остановления Администрации сельского поселения Светлодольск муниципального района Сергиевский Самарской области о предоставлении разрешения </w:t>
      </w:r>
      <w:r w:rsidRPr="00B520EE">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proofErr w:type="gramStart"/>
      <w:r w:rsidRPr="00B520EE">
        <w:rPr>
          <w:rFonts w:ascii="Times New Roman" w:eastAsia="Calibri" w:hAnsi="Times New Roman" w:cs="Times New Roman"/>
          <w:bCs/>
          <w:sz w:val="12"/>
          <w:szCs w:val="12"/>
        </w:rPr>
        <w:t xml:space="preserve">Российская Федерация, Самарская область, муниципальный район Сергиевский, сельское поселение Светлодольск, поселок Светлодольск, улица </w:t>
      </w:r>
      <w:proofErr w:type="spellStart"/>
      <w:r w:rsidRPr="00B520EE">
        <w:rPr>
          <w:rFonts w:ascii="Times New Roman" w:eastAsia="Calibri" w:hAnsi="Times New Roman" w:cs="Times New Roman"/>
          <w:bCs/>
          <w:sz w:val="12"/>
          <w:szCs w:val="12"/>
        </w:rPr>
        <w:t>Светлодольская</w:t>
      </w:r>
      <w:proofErr w:type="spellEnd"/>
      <w:r w:rsidRPr="00B520EE">
        <w:rPr>
          <w:rFonts w:ascii="Times New Roman" w:eastAsia="Calibri" w:hAnsi="Times New Roman" w:cs="Times New Roman"/>
          <w:bCs/>
          <w:sz w:val="12"/>
          <w:szCs w:val="12"/>
        </w:rPr>
        <w:t xml:space="preserve">, земельный участок 18, кадастровый номер 63:31:1010002:604, площадью 1000 </w:t>
      </w:r>
      <w:proofErr w:type="spellStart"/>
      <w:r w:rsidRPr="00B520EE">
        <w:rPr>
          <w:rFonts w:ascii="Times New Roman" w:eastAsia="Calibri" w:hAnsi="Times New Roman" w:cs="Times New Roman"/>
          <w:bCs/>
          <w:sz w:val="12"/>
          <w:szCs w:val="12"/>
        </w:rPr>
        <w:t>кв.м</w:t>
      </w:r>
      <w:proofErr w:type="spellEnd"/>
      <w:r w:rsidRPr="00B520EE">
        <w:rPr>
          <w:rFonts w:ascii="Times New Roman" w:eastAsia="Calibri" w:hAnsi="Times New Roman" w:cs="Times New Roman"/>
          <w:bCs/>
          <w:sz w:val="12"/>
          <w:szCs w:val="12"/>
        </w:rPr>
        <w:t>.</w:t>
      </w:r>
      <w:r w:rsidRPr="00B520EE">
        <w:rPr>
          <w:rFonts w:ascii="Times New Roman" w:eastAsia="Calibri" w:hAnsi="Times New Roman" w:cs="Times New Roman"/>
          <w:sz w:val="12"/>
          <w:szCs w:val="12"/>
        </w:rPr>
        <w:t>,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w:t>
      </w:r>
      <w:proofErr w:type="gramEnd"/>
      <w:r w:rsidRPr="00B520EE">
        <w:rPr>
          <w:rFonts w:ascii="Times New Roman" w:eastAsia="Calibri" w:hAnsi="Times New Roman" w:cs="Times New Roman"/>
          <w:sz w:val="12"/>
          <w:szCs w:val="12"/>
        </w:rPr>
        <w:t xml:space="preserve"> для отказа в предоставлении разрешения на условно разрешенный вид использования земельного участка, расположенного по адресу: </w:t>
      </w:r>
      <w:r w:rsidRPr="00B520EE">
        <w:rPr>
          <w:rFonts w:ascii="Times New Roman" w:eastAsia="Calibri" w:hAnsi="Times New Roman" w:cs="Times New Roman"/>
          <w:bCs/>
          <w:sz w:val="12"/>
          <w:szCs w:val="12"/>
        </w:rPr>
        <w:t xml:space="preserve">Российская Федерация, Самарская область, муниципальный район Сергиевский, сельское поселение Светлодольск, поселок Светлодольск, улица </w:t>
      </w:r>
      <w:proofErr w:type="spellStart"/>
      <w:r w:rsidRPr="00B520EE">
        <w:rPr>
          <w:rFonts w:ascii="Times New Roman" w:eastAsia="Calibri" w:hAnsi="Times New Roman" w:cs="Times New Roman"/>
          <w:bCs/>
          <w:sz w:val="12"/>
          <w:szCs w:val="12"/>
        </w:rPr>
        <w:t>Светлодольская</w:t>
      </w:r>
      <w:proofErr w:type="spellEnd"/>
      <w:r w:rsidRPr="00B520EE">
        <w:rPr>
          <w:rFonts w:ascii="Times New Roman" w:eastAsia="Calibri" w:hAnsi="Times New Roman" w:cs="Times New Roman"/>
          <w:bCs/>
          <w:sz w:val="12"/>
          <w:szCs w:val="12"/>
        </w:rPr>
        <w:t xml:space="preserve">, земельный участок 18, кадастровый номер 63:31:1010002:604, площадью 1000 </w:t>
      </w:r>
      <w:proofErr w:type="spellStart"/>
      <w:r w:rsidRPr="00B520EE">
        <w:rPr>
          <w:rFonts w:ascii="Times New Roman" w:eastAsia="Calibri" w:hAnsi="Times New Roman" w:cs="Times New Roman"/>
          <w:bCs/>
          <w:sz w:val="12"/>
          <w:szCs w:val="12"/>
        </w:rPr>
        <w:t>кв.м</w:t>
      </w:r>
      <w:proofErr w:type="spellEnd"/>
      <w:r w:rsidRPr="00B520EE">
        <w:rPr>
          <w:rFonts w:ascii="Times New Roman" w:eastAsia="Calibri" w:hAnsi="Times New Roman" w:cs="Times New Roman"/>
          <w:bCs/>
          <w:sz w:val="12"/>
          <w:szCs w:val="12"/>
        </w:rPr>
        <w:t>.</w:t>
      </w:r>
      <w:r w:rsidRPr="00B520EE">
        <w:rPr>
          <w:rFonts w:ascii="Times New Roman" w:eastAsia="Calibri" w:hAnsi="Times New Roman" w:cs="Times New Roman"/>
          <w:sz w:val="12"/>
          <w:szCs w:val="12"/>
        </w:rPr>
        <w:t>, рекомендуется принять указанный проект, вынесенный на публичные слушания.</w:t>
      </w:r>
    </w:p>
    <w:p w:rsidR="00B520EE" w:rsidRPr="00B520EE" w:rsidRDefault="00B520EE" w:rsidP="00B520EE">
      <w:pPr>
        <w:tabs>
          <w:tab w:val="left" w:pos="284"/>
        </w:tabs>
        <w:spacing w:after="0" w:line="240" w:lineRule="auto"/>
        <w:jc w:val="right"/>
        <w:rPr>
          <w:rFonts w:ascii="Times New Roman" w:eastAsia="Calibri" w:hAnsi="Times New Roman" w:cs="Times New Roman"/>
          <w:sz w:val="12"/>
          <w:szCs w:val="12"/>
        </w:rPr>
      </w:pPr>
      <w:r w:rsidRPr="00B520EE">
        <w:rPr>
          <w:rFonts w:ascii="Times New Roman" w:eastAsia="Calibri" w:hAnsi="Times New Roman" w:cs="Times New Roman"/>
          <w:sz w:val="12"/>
          <w:szCs w:val="12"/>
        </w:rPr>
        <w:t>Глава сельского поселения Светлодольск</w:t>
      </w:r>
    </w:p>
    <w:p w:rsidR="00B520EE" w:rsidRDefault="00B520EE" w:rsidP="00B520EE">
      <w:pPr>
        <w:tabs>
          <w:tab w:val="left" w:pos="284"/>
        </w:tabs>
        <w:spacing w:after="0" w:line="240" w:lineRule="auto"/>
        <w:jc w:val="right"/>
        <w:rPr>
          <w:rFonts w:ascii="Times New Roman" w:eastAsia="Calibri" w:hAnsi="Times New Roman" w:cs="Times New Roman"/>
          <w:sz w:val="12"/>
          <w:szCs w:val="12"/>
        </w:rPr>
      </w:pPr>
      <w:r w:rsidRPr="00B520EE">
        <w:rPr>
          <w:rFonts w:ascii="Times New Roman" w:eastAsia="Calibri" w:hAnsi="Times New Roman" w:cs="Times New Roman"/>
          <w:sz w:val="12"/>
          <w:szCs w:val="12"/>
        </w:rPr>
        <w:t>муниципального района Сергиевский</w:t>
      </w:r>
    </w:p>
    <w:p w:rsidR="00B520EE" w:rsidRPr="00B520EE" w:rsidRDefault="00B520EE" w:rsidP="00B520EE">
      <w:pPr>
        <w:tabs>
          <w:tab w:val="left" w:pos="284"/>
        </w:tabs>
        <w:spacing w:after="0" w:line="240" w:lineRule="auto"/>
        <w:jc w:val="right"/>
        <w:rPr>
          <w:rFonts w:ascii="Times New Roman" w:eastAsia="Calibri" w:hAnsi="Times New Roman" w:cs="Times New Roman"/>
          <w:sz w:val="12"/>
          <w:szCs w:val="12"/>
        </w:rPr>
      </w:pPr>
      <w:r w:rsidRPr="00B520EE">
        <w:rPr>
          <w:rFonts w:ascii="Times New Roman" w:eastAsia="Calibri" w:hAnsi="Times New Roman" w:cs="Times New Roman"/>
          <w:sz w:val="12"/>
          <w:szCs w:val="12"/>
        </w:rPr>
        <w:t>Н.В.Андрюхин</w:t>
      </w:r>
    </w:p>
    <w:p w:rsidR="00460AA7" w:rsidRDefault="00B520EE" w:rsidP="00460AA7">
      <w:pPr>
        <w:tabs>
          <w:tab w:val="left" w:pos="284"/>
        </w:tabs>
        <w:spacing w:after="0" w:line="240" w:lineRule="auto"/>
        <w:jc w:val="center"/>
        <w:rPr>
          <w:rFonts w:ascii="Times New Roman" w:eastAsia="Calibri" w:hAnsi="Times New Roman" w:cs="Times New Roman"/>
          <w:b/>
          <w:sz w:val="12"/>
          <w:szCs w:val="12"/>
        </w:rPr>
      </w:pPr>
      <w:r w:rsidRPr="00B520EE">
        <w:rPr>
          <w:rFonts w:ascii="Times New Roman" w:eastAsia="Calibri" w:hAnsi="Times New Roman" w:cs="Times New Roman"/>
          <w:b/>
          <w:sz w:val="12"/>
          <w:szCs w:val="12"/>
        </w:rPr>
        <w:t>Заключение о результатах публичных слушаний</w:t>
      </w:r>
    </w:p>
    <w:p w:rsidR="00460AA7" w:rsidRDefault="00B520EE" w:rsidP="00460AA7">
      <w:pPr>
        <w:tabs>
          <w:tab w:val="left" w:pos="284"/>
        </w:tabs>
        <w:spacing w:after="0" w:line="240" w:lineRule="auto"/>
        <w:jc w:val="center"/>
        <w:rPr>
          <w:rFonts w:ascii="Times New Roman" w:eastAsia="Calibri" w:hAnsi="Times New Roman" w:cs="Times New Roman"/>
          <w:b/>
          <w:bCs/>
          <w:sz w:val="12"/>
          <w:szCs w:val="12"/>
        </w:rPr>
      </w:pPr>
      <w:r w:rsidRPr="00B520EE">
        <w:rPr>
          <w:rFonts w:ascii="Times New Roman" w:eastAsia="Calibri" w:hAnsi="Times New Roman" w:cs="Times New Roman"/>
          <w:b/>
          <w:sz w:val="12"/>
          <w:szCs w:val="12"/>
        </w:rPr>
        <w:t>в городском поселении Суходол муниципального района Сергиевский Самарской области по проекту П</w:t>
      </w:r>
      <w:r w:rsidRPr="00B520EE">
        <w:rPr>
          <w:rFonts w:ascii="Times New Roman" w:eastAsia="Calibri" w:hAnsi="Times New Roman" w:cs="Times New Roman"/>
          <w:b/>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B520EE">
        <w:rPr>
          <w:rFonts w:ascii="Times New Roman" w:eastAsia="Calibri" w:hAnsi="Times New Roman" w:cs="Times New Roman"/>
          <w:b/>
          <w:sz w:val="12"/>
          <w:szCs w:val="12"/>
        </w:rPr>
        <w:t xml:space="preserve">на условно разрешенный вид использования земельного участка, расположенного по адресу: </w:t>
      </w:r>
      <w:r w:rsidRPr="00B520EE">
        <w:rPr>
          <w:rFonts w:ascii="Times New Roman" w:eastAsia="Calibri" w:hAnsi="Times New Roman" w:cs="Times New Roman"/>
          <w:b/>
          <w:bCs/>
          <w:sz w:val="12"/>
          <w:szCs w:val="12"/>
        </w:rPr>
        <w:t xml:space="preserve">Российская Федерация, Самарская область, муниципальный район Сергиевский, городское поселение Суходол, </w:t>
      </w:r>
      <w:proofErr w:type="spellStart"/>
      <w:r w:rsidRPr="00B520EE">
        <w:rPr>
          <w:rFonts w:ascii="Times New Roman" w:eastAsia="Calibri" w:hAnsi="Times New Roman" w:cs="Times New Roman"/>
          <w:b/>
          <w:bCs/>
          <w:sz w:val="12"/>
          <w:szCs w:val="12"/>
        </w:rPr>
        <w:t>пгт</w:t>
      </w:r>
      <w:proofErr w:type="gramStart"/>
      <w:r w:rsidRPr="00B520EE">
        <w:rPr>
          <w:rFonts w:ascii="Times New Roman" w:eastAsia="Calibri" w:hAnsi="Times New Roman" w:cs="Times New Roman"/>
          <w:b/>
          <w:bCs/>
          <w:sz w:val="12"/>
          <w:szCs w:val="12"/>
        </w:rPr>
        <w:t>.С</w:t>
      </w:r>
      <w:proofErr w:type="gramEnd"/>
      <w:r w:rsidRPr="00B520EE">
        <w:rPr>
          <w:rFonts w:ascii="Times New Roman" w:eastAsia="Calibri" w:hAnsi="Times New Roman" w:cs="Times New Roman"/>
          <w:b/>
          <w:bCs/>
          <w:sz w:val="12"/>
          <w:szCs w:val="12"/>
        </w:rPr>
        <w:t>уходол</w:t>
      </w:r>
      <w:proofErr w:type="spellEnd"/>
      <w:r w:rsidRPr="00B520EE">
        <w:rPr>
          <w:rFonts w:ascii="Times New Roman" w:eastAsia="Calibri" w:hAnsi="Times New Roman" w:cs="Times New Roman"/>
          <w:b/>
          <w:bCs/>
          <w:sz w:val="12"/>
          <w:szCs w:val="12"/>
        </w:rPr>
        <w:t xml:space="preserve">, </w:t>
      </w:r>
      <w:proofErr w:type="spellStart"/>
      <w:r w:rsidRPr="00B520EE">
        <w:rPr>
          <w:rFonts w:ascii="Times New Roman" w:eastAsia="Calibri" w:hAnsi="Times New Roman" w:cs="Times New Roman"/>
          <w:b/>
          <w:bCs/>
          <w:sz w:val="12"/>
          <w:szCs w:val="12"/>
        </w:rPr>
        <w:t>ул.Георгиевская</w:t>
      </w:r>
      <w:proofErr w:type="spellEnd"/>
      <w:r w:rsidRPr="00B520EE">
        <w:rPr>
          <w:rFonts w:ascii="Times New Roman" w:eastAsia="Calibri" w:hAnsi="Times New Roman" w:cs="Times New Roman"/>
          <w:b/>
          <w:bCs/>
          <w:sz w:val="12"/>
          <w:szCs w:val="12"/>
        </w:rPr>
        <w:t xml:space="preserve">, </w:t>
      </w:r>
    </w:p>
    <w:p w:rsidR="00B520EE" w:rsidRPr="00B520EE" w:rsidRDefault="00B520EE" w:rsidP="00460AA7">
      <w:pPr>
        <w:tabs>
          <w:tab w:val="left" w:pos="284"/>
        </w:tabs>
        <w:spacing w:after="0" w:line="240" w:lineRule="auto"/>
        <w:jc w:val="center"/>
        <w:rPr>
          <w:rFonts w:ascii="Times New Roman" w:eastAsia="Calibri" w:hAnsi="Times New Roman" w:cs="Times New Roman"/>
          <w:b/>
          <w:bCs/>
          <w:sz w:val="12"/>
          <w:szCs w:val="12"/>
        </w:rPr>
      </w:pPr>
      <w:r w:rsidRPr="00B520EE">
        <w:rPr>
          <w:rFonts w:ascii="Times New Roman" w:eastAsia="Calibri" w:hAnsi="Times New Roman" w:cs="Times New Roman"/>
          <w:b/>
          <w:bCs/>
          <w:sz w:val="12"/>
          <w:szCs w:val="12"/>
        </w:rPr>
        <w:t xml:space="preserve">кадастровый номер 63:31:1102001:2442, площадью 1000 </w:t>
      </w:r>
      <w:proofErr w:type="spellStart"/>
      <w:r w:rsidRPr="00B520EE">
        <w:rPr>
          <w:rFonts w:ascii="Times New Roman" w:eastAsia="Calibri" w:hAnsi="Times New Roman" w:cs="Times New Roman"/>
          <w:b/>
          <w:bCs/>
          <w:sz w:val="12"/>
          <w:szCs w:val="12"/>
        </w:rPr>
        <w:t>кв.м</w:t>
      </w:r>
      <w:proofErr w:type="spellEnd"/>
      <w:r w:rsidRPr="00B520EE">
        <w:rPr>
          <w:rFonts w:ascii="Times New Roman" w:eastAsia="Calibri" w:hAnsi="Times New Roman" w:cs="Times New Roman"/>
          <w:b/>
          <w:bCs/>
          <w:sz w:val="12"/>
          <w:szCs w:val="12"/>
        </w:rPr>
        <w:t>.</w:t>
      </w:r>
    </w:p>
    <w:p w:rsidR="00B520EE" w:rsidRPr="00B520EE" w:rsidRDefault="00B520EE" w:rsidP="00B520EE">
      <w:pPr>
        <w:tabs>
          <w:tab w:val="left" w:pos="284"/>
        </w:tabs>
        <w:spacing w:after="0" w:line="240" w:lineRule="auto"/>
        <w:jc w:val="both"/>
        <w:rPr>
          <w:rFonts w:ascii="Times New Roman" w:eastAsia="Calibri" w:hAnsi="Times New Roman" w:cs="Times New Roman"/>
          <w:sz w:val="12"/>
          <w:szCs w:val="12"/>
        </w:rPr>
      </w:pPr>
    </w:p>
    <w:p w:rsidR="00B520EE" w:rsidRPr="00B520EE" w:rsidRDefault="00B520EE" w:rsidP="00460AA7">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 xml:space="preserve">1. Дата оформления Заключения о результатах публичных слушаний – 13.12.2024 года. </w:t>
      </w:r>
    </w:p>
    <w:p w:rsidR="00B520EE" w:rsidRPr="00B520EE" w:rsidRDefault="00B520EE" w:rsidP="00460AA7">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2. Наименование проекта, рассмотренного на публичных слушаниях –</w:t>
      </w:r>
      <w:r w:rsidRPr="00B520EE">
        <w:rPr>
          <w:rFonts w:ascii="Times New Roman" w:eastAsia="Calibri" w:hAnsi="Times New Roman" w:cs="Times New Roman"/>
          <w:b/>
          <w:sz w:val="12"/>
          <w:szCs w:val="12"/>
        </w:rPr>
        <w:t xml:space="preserve"> </w:t>
      </w:r>
      <w:r w:rsidRPr="00B520EE">
        <w:rPr>
          <w:rFonts w:ascii="Times New Roman" w:eastAsia="Calibri" w:hAnsi="Times New Roman" w:cs="Times New Roman"/>
          <w:sz w:val="12"/>
          <w:szCs w:val="12"/>
        </w:rPr>
        <w:t>проект</w:t>
      </w:r>
      <w:r w:rsidRPr="00B520EE">
        <w:rPr>
          <w:rFonts w:ascii="Times New Roman" w:eastAsia="Calibri" w:hAnsi="Times New Roman" w:cs="Times New Roman"/>
          <w:b/>
          <w:sz w:val="12"/>
          <w:szCs w:val="12"/>
        </w:rPr>
        <w:t xml:space="preserve"> </w:t>
      </w:r>
      <w:r w:rsidRPr="00B520EE">
        <w:rPr>
          <w:rFonts w:ascii="Times New Roman" w:eastAsia="Calibri" w:hAnsi="Times New Roman" w:cs="Times New Roman"/>
          <w:sz w:val="12"/>
          <w:szCs w:val="12"/>
        </w:rPr>
        <w:t>П</w:t>
      </w:r>
      <w:r w:rsidRPr="00B520EE">
        <w:rPr>
          <w:rFonts w:ascii="Times New Roman" w:eastAsia="Calibri" w:hAnsi="Times New Roman" w:cs="Times New Roman"/>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B520EE">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B520EE">
        <w:rPr>
          <w:rFonts w:ascii="Times New Roman" w:eastAsia="Calibri" w:hAnsi="Times New Roman" w:cs="Times New Roman"/>
          <w:bCs/>
          <w:sz w:val="12"/>
          <w:szCs w:val="12"/>
        </w:rPr>
        <w:t xml:space="preserve">Российская Федерация, Самарская область, муниципальный район Сергиевский, городское поселение Суходол, </w:t>
      </w:r>
      <w:proofErr w:type="spellStart"/>
      <w:r w:rsidRPr="00B520EE">
        <w:rPr>
          <w:rFonts w:ascii="Times New Roman" w:eastAsia="Calibri" w:hAnsi="Times New Roman" w:cs="Times New Roman"/>
          <w:bCs/>
          <w:sz w:val="12"/>
          <w:szCs w:val="12"/>
        </w:rPr>
        <w:t>пгт</w:t>
      </w:r>
      <w:proofErr w:type="gramStart"/>
      <w:r w:rsidRPr="00B520EE">
        <w:rPr>
          <w:rFonts w:ascii="Times New Roman" w:eastAsia="Calibri" w:hAnsi="Times New Roman" w:cs="Times New Roman"/>
          <w:bCs/>
          <w:sz w:val="12"/>
          <w:szCs w:val="12"/>
        </w:rPr>
        <w:t>.С</w:t>
      </w:r>
      <w:proofErr w:type="gramEnd"/>
      <w:r w:rsidRPr="00B520EE">
        <w:rPr>
          <w:rFonts w:ascii="Times New Roman" w:eastAsia="Calibri" w:hAnsi="Times New Roman" w:cs="Times New Roman"/>
          <w:bCs/>
          <w:sz w:val="12"/>
          <w:szCs w:val="12"/>
        </w:rPr>
        <w:t>уходол</w:t>
      </w:r>
      <w:proofErr w:type="spellEnd"/>
      <w:r w:rsidRPr="00B520EE">
        <w:rPr>
          <w:rFonts w:ascii="Times New Roman" w:eastAsia="Calibri" w:hAnsi="Times New Roman" w:cs="Times New Roman"/>
          <w:bCs/>
          <w:sz w:val="12"/>
          <w:szCs w:val="12"/>
        </w:rPr>
        <w:t xml:space="preserve">, </w:t>
      </w:r>
      <w:proofErr w:type="spellStart"/>
      <w:r w:rsidRPr="00B520EE">
        <w:rPr>
          <w:rFonts w:ascii="Times New Roman" w:eastAsia="Calibri" w:hAnsi="Times New Roman" w:cs="Times New Roman"/>
          <w:bCs/>
          <w:sz w:val="12"/>
          <w:szCs w:val="12"/>
        </w:rPr>
        <w:t>ул.Георгиевская</w:t>
      </w:r>
      <w:proofErr w:type="spellEnd"/>
      <w:r w:rsidRPr="00B520EE">
        <w:rPr>
          <w:rFonts w:ascii="Times New Roman" w:eastAsia="Calibri" w:hAnsi="Times New Roman" w:cs="Times New Roman"/>
          <w:bCs/>
          <w:sz w:val="12"/>
          <w:szCs w:val="12"/>
        </w:rPr>
        <w:t xml:space="preserve">, кадастровый номер 63:31:1102001:2442, площадью 1000 </w:t>
      </w:r>
      <w:proofErr w:type="spellStart"/>
      <w:r w:rsidRPr="00B520EE">
        <w:rPr>
          <w:rFonts w:ascii="Times New Roman" w:eastAsia="Calibri" w:hAnsi="Times New Roman" w:cs="Times New Roman"/>
          <w:bCs/>
          <w:sz w:val="12"/>
          <w:szCs w:val="12"/>
        </w:rPr>
        <w:t>кв.м</w:t>
      </w:r>
      <w:proofErr w:type="spellEnd"/>
      <w:r w:rsidRPr="00B520EE">
        <w:rPr>
          <w:rFonts w:ascii="Times New Roman" w:eastAsia="Calibri" w:hAnsi="Times New Roman" w:cs="Times New Roman"/>
          <w:bCs/>
          <w:sz w:val="12"/>
          <w:szCs w:val="12"/>
        </w:rPr>
        <w:t>.</w:t>
      </w:r>
    </w:p>
    <w:p w:rsidR="00B520EE" w:rsidRPr="00B520EE" w:rsidRDefault="00B520EE" w:rsidP="00460AA7">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B520EE" w:rsidRPr="00B520EE" w:rsidRDefault="00B520EE" w:rsidP="00460AA7">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 xml:space="preserve">4. Реквизиты протокола публичных слушаний –  от 10.12.2024 года. </w:t>
      </w:r>
    </w:p>
    <w:p w:rsidR="00B520EE" w:rsidRPr="00B520EE" w:rsidRDefault="00B520EE" w:rsidP="00460AA7">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2267"/>
        <w:gridCol w:w="4967"/>
      </w:tblGrid>
      <w:tr w:rsidR="00B520EE" w:rsidRPr="00B520EE" w:rsidTr="00460AA7">
        <w:trPr>
          <w:trHeight w:val="20"/>
        </w:trPr>
        <w:tc>
          <w:tcPr>
            <w:tcW w:w="192"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w:t>
            </w:r>
          </w:p>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п</w:t>
            </w:r>
            <w:proofErr w:type="gramEnd"/>
            <w:r w:rsidRPr="00460AA7">
              <w:rPr>
                <w:rFonts w:ascii="Times New Roman" w:eastAsia="Calibri" w:hAnsi="Times New Roman" w:cs="Times New Roman"/>
                <w:sz w:val="12"/>
                <w:szCs w:val="12"/>
              </w:rPr>
              <w:t>/п</w:t>
            </w:r>
          </w:p>
        </w:tc>
        <w:tc>
          <w:tcPr>
            <w:tcW w:w="1507"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Содержание внесенных предложений и замечаний</w:t>
            </w:r>
          </w:p>
        </w:tc>
        <w:tc>
          <w:tcPr>
            <w:tcW w:w="3301"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B520EE" w:rsidRPr="00B520EE" w:rsidTr="00460AA7">
        <w:trPr>
          <w:trHeight w:val="20"/>
        </w:trPr>
        <w:tc>
          <w:tcPr>
            <w:tcW w:w="5000" w:type="pct"/>
            <w:gridSpan w:val="3"/>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B520EE" w:rsidRPr="00B520EE" w:rsidTr="00460AA7">
        <w:trPr>
          <w:trHeight w:val="20"/>
        </w:trPr>
        <w:tc>
          <w:tcPr>
            <w:tcW w:w="192"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1.</w:t>
            </w:r>
          </w:p>
        </w:tc>
        <w:tc>
          <w:tcPr>
            <w:tcW w:w="1507"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Высказано положительное мнение по вопросу публичных слушаний</w:t>
            </w:r>
          </w:p>
        </w:tc>
        <w:tc>
          <w:tcPr>
            <w:tcW w:w="3301" w:type="pct"/>
            <w:vMerge w:val="restar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bCs/>
                <w:sz w:val="12"/>
                <w:szCs w:val="12"/>
              </w:rPr>
            </w:pPr>
            <w:proofErr w:type="gramStart"/>
            <w:r w:rsidRPr="00460AA7">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460AA7">
              <w:rPr>
                <w:rFonts w:ascii="Times New Roman" w:eastAsia="Calibri" w:hAnsi="Times New Roman" w:cs="Times New Roman"/>
                <w:sz w:val="12"/>
                <w:szCs w:val="12"/>
              </w:rPr>
              <w:t>ГрК</w:t>
            </w:r>
            <w:proofErr w:type="spellEnd"/>
            <w:r w:rsidRPr="00460AA7">
              <w:rPr>
                <w:rFonts w:ascii="Times New Roman" w:eastAsia="Calibri"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460AA7">
              <w:rPr>
                <w:rFonts w:ascii="Times New Roman" w:eastAsia="Calibri" w:hAnsi="Times New Roman" w:cs="Times New Roman"/>
                <w:sz w:val="12"/>
                <w:szCs w:val="12"/>
              </w:rPr>
              <w:t xml:space="preserve"> гл.1 </w:t>
            </w:r>
            <w:r w:rsidRPr="00460AA7">
              <w:rPr>
                <w:rFonts w:ascii="Times New Roman" w:eastAsia="Calibri" w:hAnsi="Times New Roman" w:cs="Times New Roman"/>
                <w:bCs/>
                <w:sz w:val="12"/>
                <w:szCs w:val="12"/>
              </w:rPr>
              <w:t>Порядка</w:t>
            </w:r>
          </w:p>
          <w:p w:rsidR="00B520EE" w:rsidRPr="00460AA7" w:rsidRDefault="00B520EE" w:rsidP="00460AA7">
            <w:pPr>
              <w:tabs>
                <w:tab w:val="left" w:pos="284"/>
              </w:tabs>
              <w:spacing w:after="0" w:line="240" w:lineRule="auto"/>
              <w:rPr>
                <w:rFonts w:ascii="Times New Roman" w:eastAsia="Calibri" w:hAnsi="Times New Roman" w:cs="Times New Roman"/>
                <w:bCs/>
                <w:sz w:val="12"/>
                <w:szCs w:val="12"/>
              </w:rPr>
            </w:pPr>
            <w:proofErr w:type="gramStart"/>
            <w:r w:rsidRPr="00460AA7">
              <w:rPr>
                <w:rFonts w:ascii="Times New Roman" w:eastAsia="Calibri" w:hAnsi="Times New Roman" w:cs="Times New Roman"/>
                <w:bCs/>
                <w:sz w:val="12"/>
                <w:szCs w:val="12"/>
              </w:rPr>
              <w:lastRenderedPageBreak/>
              <w:t>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Самарской области, утвержденного Решением Собрания представителей городского поселения Суходол муниципального района Сергиевский от 12.07.2023 г. № 20,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460AA7">
              <w:rPr>
                <w:rFonts w:ascii="Times New Roman" w:eastAsia="Calibri" w:hAnsi="Times New Roman" w:cs="Times New Roman"/>
                <w:sz w:val="12"/>
                <w:szCs w:val="12"/>
              </w:rPr>
              <w:t>.</w:t>
            </w:r>
            <w:proofErr w:type="gramEnd"/>
          </w:p>
        </w:tc>
      </w:tr>
      <w:tr w:rsidR="00B520EE" w:rsidRPr="00B520EE" w:rsidTr="00460AA7">
        <w:trPr>
          <w:trHeight w:val="20"/>
        </w:trPr>
        <w:tc>
          <w:tcPr>
            <w:tcW w:w="192"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2.</w:t>
            </w:r>
          </w:p>
        </w:tc>
        <w:tc>
          <w:tcPr>
            <w:tcW w:w="1507"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Высказано положительное мнение по вопросу публичных слушаний</w:t>
            </w:r>
          </w:p>
        </w:tc>
        <w:tc>
          <w:tcPr>
            <w:tcW w:w="3301" w:type="pct"/>
            <w:vMerge/>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p>
        </w:tc>
      </w:tr>
    </w:tbl>
    <w:p w:rsidR="00B520EE" w:rsidRPr="00B520EE" w:rsidRDefault="00B520EE" w:rsidP="00460AA7">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
        <w:gridCol w:w="2114"/>
        <w:gridCol w:w="4967"/>
      </w:tblGrid>
      <w:tr w:rsidR="00B520EE" w:rsidRPr="00B520EE" w:rsidTr="00460AA7">
        <w:trPr>
          <w:trHeight w:val="20"/>
        </w:trPr>
        <w:tc>
          <w:tcPr>
            <w:tcW w:w="294"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w:t>
            </w:r>
          </w:p>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п</w:t>
            </w:r>
            <w:proofErr w:type="gramEnd"/>
            <w:r w:rsidRPr="00460AA7">
              <w:rPr>
                <w:rFonts w:ascii="Times New Roman" w:eastAsia="Calibri" w:hAnsi="Times New Roman" w:cs="Times New Roman"/>
                <w:sz w:val="12"/>
                <w:szCs w:val="12"/>
              </w:rPr>
              <w:t>/п</w:t>
            </w:r>
          </w:p>
        </w:tc>
        <w:tc>
          <w:tcPr>
            <w:tcW w:w="1405"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Содержание внесенных предложений и замечаний</w:t>
            </w:r>
          </w:p>
        </w:tc>
        <w:tc>
          <w:tcPr>
            <w:tcW w:w="3301"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B520EE" w:rsidRPr="00B520EE" w:rsidTr="00460AA7">
        <w:trPr>
          <w:trHeight w:val="20"/>
        </w:trPr>
        <w:tc>
          <w:tcPr>
            <w:tcW w:w="294" w:type="pct"/>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p>
        </w:tc>
        <w:tc>
          <w:tcPr>
            <w:tcW w:w="4706" w:type="pct"/>
            <w:gridSpan w:val="2"/>
            <w:shd w:val="clear" w:color="auto" w:fill="auto"/>
          </w:tcPr>
          <w:p w:rsidR="00B520EE" w:rsidRPr="00460AA7" w:rsidRDefault="00B520EE"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Не высказаны</w:t>
            </w:r>
          </w:p>
        </w:tc>
      </w:tr>
    </w:tbl>
    <w:p w:rsidR="00B520EE" w:rsidRPr="00B520EE" w:rsidRDefault="00B520EE" w:rsidP="00460AA7">
      <w:pPr>
        <w:tabs>
          <w:tab w:val="left" w:pos="284"/>
        </w:tabs>
        <w:spacing w:after="0" w:line="240" w:lineRule="auto"/>
        <w:ind w:firstLine="284"/>
        <w:jc w:val="both"/>
        <w:rPr>
          <w:rFonts w:ascii="Times New Roman" w:eastAsia="Calibri" w:hAnsi="Times New Roman" w:cs="Times New Roman"/>
          <w:sz w:val="12"/>
          <w:szCs w:val="12"/>
        </w:rPr>
      </w:pPr>
      <w:r w:rsidRPr="00B520EE">
        <w:rPr>
          <w:rFonts w:ascii="Times New Roman" w:eastAsia="Calibri" w:hAnsi="Times New Roman" w:cs="Times New Roman"/>
          <w:sz w:val="12"/>
          <w:szCs w:val="12"/>
        </w:rPr>
        <w:t>8.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B520EE">
        <w:rPr>
          <w:rFonts w:ascii="Times New Roman" w:eastAsia="Calibri" w:hAnsi="Times New Roman" w:cs="Times New Roman"/>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B520EE">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B520EE">
        <w:rPr>
          <w:rFonts w:ascii="Times New Roman" w:eastAsia="Calibri" w:hAnsi="Times New Roman" w:cs="Times New Roman"/>
          <w:bCs/>
          <w:sz w:val="12"/>
          <w:szCs w:val="12"/>
        </w:rPr>
        <w:t xml:space="preserve">Российская Федерация, Самарская область, муниципальный район Сергиевский, городское поселение Суходол, </w:t>
      </w:r>
      <w:proofErr w:type="spellStart"/>
      <w:r w:rsidRPr="00B520EE">
        <w:rPr>
          <w:rFonts w:ascii="Times New Roman" w:eastAsia="Calibri" w:hAnsi="Times New Roman" w:cs="Times New Roman"/>
          <w:bCs/>
          <w:sz w:val="12"/>
          <w:szCs w:val="12"/>
        </w:rPr>
        <w:t>пгт</w:t>
      </w:r>
      <w:proofErr w:type="gramStart"/>
      <w:r w:rsidRPr="00B520EE">
        <w:rPr>
          <w:rFonts w:ascii="Times New Roman" w:eastAsia="Calibri" w:hAnsi="Times New Roman" w:cs="Times New Roman"/>
          <w:bCs/>
          <w:sz w:val="12"/>
          <w:szCs w:val="12"/>
        </w:rPr>
        <w:t>.С</w:t>
      </w:r>
      <w:proofErr w:type="gramEnd"/>
      <w:r w:rsidRPr="00B520EE">
        <w:rPr>
          <w:rFonts w:ascii="Times New Roman" w:eastAsia="Calibri" w:hAnsi="Times New Roman" w:cs="Times New Roman"/>
          <w:bCs/>
          <w:sz w:val="12"/>
          <w:szCs w:val="12"/>
        </w:rPr>
        <w:t>уходол</w:t>
      </w:r>
      <w:proofErr w:type="spellEnd"/>
      <w:r w:rsidRPr="00B520EE">
        <w:rPr>
          <w:rFonts w:ascii="Times New Roman" w:eastAsia="Calibri" w:hAnsi="Times New Roman" w:cs="Times New Roman"/>
          <w:bCs/>
          <w:sz w:val="12"/>
          <w:szCs w:val="12"/>
        </w:rPr>
        <w:t xml:space="preserve">, </w:t>
      </w:r>
      <w:proofErr w:type="spellStart"/>
      <w:r w:rsidRPr="00B520EE">
        <w:rPr>
          <w:rFonts w:ascii="Times New Roman" w:eastAsia="Calibri" w:hAnsi="Times New Roman" w:cs="Times New Roman"/>
          <w:bCs/>
          <w:sz w:val="12"/>
          <w:szCs w:val="12"/>
        </w:rPr>
        <w:t>ул.Георгиевская</w:t>
      </w:r>
      <w:proofErr w:type="spellEnd"/>
      <w:r w:rsidRPr="00B520EE">
        <w:rPr>
          <w:rFonts w:ascii="Times New Roman" w:eastAsia="Calibri" w:hAnsi="Times New Roman" w:cs="Times New Roman"/>
          <w:bCs/>
          <w:sz w:val="12"/>
          <w:szCs w:val="12"/>
        </w:rPr>
        <w:t xml:space="preserve">, кадастровый номер 63:31:1102001:2442, площадью 1000 </w:t>
      </w:r>
      <w:proofErr w:type="spellStart"/>
      <w:r w:rsidRPr="00B520EE">
        <w:rPr>
          <w:rFonts w:ascii="Times New Roman" w:eastAsia="Calibri" w:hAnsi="Times New Roman" w:cs="Times New Roman"/>
          <w:bCs/>
          <w:sz w:val="12"/>
          <w:szCs w:val="12"/>
        </w:rPr>
        <w:t>кв.м</w:t>
      </w:r>
      <w:proofErr w:type="spellEnd"/>
      <w:r w:rsidRPr="00B520EE">
        <w:rPr>
          <w:rFonts w:ascii="Times New Roman" w:eastAsia="Calibri" w:hAnsi="Times New Roman" w:cs="Times New Roman"/>
          <w:bCs/>
          <w:sz w:val="12"/>
          <w:szCs w:val="12"/>
        </w:rPr>
        <w:t>.</w:t>
      </w:r>
      <w:r w:rsidRPr="00B520EE">
        <w:rPr>
          <w:rFonts w:ascii="Times New Roman" w:eastAsia="Calibri" w:hAnsi="Times New Roman" w:cs="Times New Roman"/>
          <w:sz w:val="12"/>
          <w:szCs w:val="12"/>
        </w:rPr>
        <w:t xml:space="preserve">,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w:t>
      </w:r>
      <w:proofErr w:type="gramStart"/>
      <w:r w:rsidRPr="00B520EE">
        <w:rPr>
          <w:rFonts w:ascii="Times New Roman" w:eastAsia="Calibri" w:hAnsi="Times New Roman" w:cs="Times New Roman"/>
          <w:sz w:val="12"/>
          <w:szCs w:val="12"/>
        </w:rPr>
        <w:t>предоставлении</w:t>
      </w:r>
      <w:proofErr w:type="gramEnd"/>
      <w:r w:rsidRPr="00B520EE">
        <w:rPr>
          <w:rFonts w:ascii="Times New Roman" w:eastAsia="Calibri" w:hAnsi="Times New Roman" w:cs="Times New Roman"/>
          <w:sz w:val="12"/>
          <w:szCs w:val="12"/>
        </w:rPr>
        <w:t xml:space="preserve"> разрешения на условно разрешенный вид использования земельного участка, расположенного по адресу: </w:t>
      </w:r>
      <w:r w:rsidRPr="00B520EE">
        <w:rPr>
          <w:rFonts w:ascii="Times New Roman" w:eastAsia="Calibri" w:hAnsi="Times New Roman" w:cs="Times New Roman"/>
          <w:bCs/>
          <w:sz w:val="12"/>
          <w:szCs w:val="12"/>
        </w:rPr>
        <w:t xml:space="preserve">Российская Федерация, Самарская область, муниципальный район Сергиевский, городское поселение Суходол, </w:t>
      </w:r>
      <w:proofErr w:type="spellStart"/>
      <w:r w:rsidRPr="00B520EE">
        <w:rPr>
          <w:rFonts w:ascii="Times New Roman" w:eastAsia="Calibri" w:hAnsi="Times New Roman" w:cs="Times New Roman"/>
          <w:bCs/>
          <w:sz w:val="12"/>
          <w:szCs w:val="12"/>
        </w:rPr>
        <w:t>пгт</w:t>
      </w:r>
      <w:proofErr w:type="gramStart"/>
      <w:r w:rsidRPr="00B520EE">
        <w:rPr>
          <w:rFonts w:ascii="Times New Roman" w:eastAsia="Calibri" w:hAnsi="Times New Roman" w:cs="Times New Roman"/>
          <w:bCs/>
          <w:sz w:val="12"/>
          <w:szCs w:val="12"/>
        </w:rPr>
        <w:t>.С</w:t>
      </w:r>
      <w:proofErr w:type="gramEnd"/>
      <w:r w:rsidRPr="00B520EE">
        <w:rPr>
          <w:rFonts w:ascii="Times New Roman" w:eastAsia="Calibri" w:hAnsi="Times New Roman" w:cs="Times New Roman"/>
          <w:bCs/>
          <w:sz w:val="12"/>
          <w:szCs w:val="12"/>
        </w:rPr>
        <w:t>уходол</w:t>
      </w:r>
      <w:proofErr w:type="spellEnd"/>
      <w:r w:rsidRPr="00B520EE">
        <w:rPr>
          <w:rFonts w:ascii="Times New Roman" w:eastAsia="Calibri" w:hAnsi="Times New Roman" w:cs="Times New Roman"/>
          <w:bCs/>
          <w:sz w:val="12"/>
          <w:szCs w:val="12"/>
        </w:rPr>
        <w:t xml:space="preserve">, </w:t>
      </w:r>
      <w:proofErr w:type="spellStart"/>
      <w:r w:rsidRPr="00B520EE">
        <w:rPr>
          <w:rFonts w:ascii="Times New Roman" w:eastAsia="Calibri" w:hAnsi="Times New Roman" w:cs="Times New Roman"/>
          <w:bCs/>
          <w:sz w:val="12"/>
          <w:szCs w:val="12"/>
        </w:rPr>
        <w:t>ул.Георгиевская</w:t>
      </w:r>
      <w:proofErr w:type="spellEnd"/>
      <w:r w:rsidRPr="00B520EE">
        <w:rPr>
          <w:rFonts w:ascii="Times New Roman" w:eastAsia="Calibri" w:hAnsi="Times New Roman" w:cs="Times New Roman"/>
          <w:bCs/>
          <w:sz w:val="12"/>
          <w:szCs w:val="12"/>
        </w:rPr>
        <w:t xml:space="preserve">, кадастровый номер 63:31:1102001:2442, площадью 1000 </w:t>
      </w:r>
      <w:proofErr w:type="spellStart"/>
      <w:r w:rsidRPr="00B520EE">
        <w:rPr>
          <w:rFonts w:ascii="Times New Roman" w:eastAsia="Calibri" w:hAnsi="Times New Roman" w:cs="Times New Roman"/>
          <w:bCs/>
          <w:sz w:val="12"/>
          <w:szCs w:val="12"/>
        </w:rPr>
        <w:t>кв.м</w:t>
      </w:r>
      <w:proofErr w:type="spellEnd"/>
      <w:r w:rsidRPr="00B520EE">
        <w:rPr>
          <w:rFonts w:ascii="Times New Roman" w:eastAsia="Calibri" w:hAnsi="Times New Roman" w:cs="Times New Roman"/>
          <w:bCs/>
          <w:sz w:val="12"/>
          <w:szCs w:val="12"/>
        </w:rPr>
        <w:t>.</w:t>
      </w:r>
      <w:r w:rsidRPr="00B520EE">
        <w:rPr>
          <w:rFonts w:ascii="Times New Roman" w:eastAsia="Calibri" w:hAnsi="Times New Roman" w:cs="Times New Roman"/>
          <w:sz w:val="12"/>
          <w:szCs w:val="12"/>
        </w:rPr>
        <w:t>, рекомендуется принять указанный проект, вынесенный на публичные слушания.</w:t>
      </w:r>
    </w:p>
    <w:p w:rsidR="00B520EE" w:rsidRPr="00B520EE" w:rsidRDefault="00B520EE" w:rsidP="00B520EE">
      <w:pPr>
        <w:tabs>
          <w:tab w:val="left" w:pos="284"/>
        </w:tabs>
        <w:spacing w:after="0" w:line="240" w:lineRule="auto"/>
        <w:jc w:val="both"/>
        <w:rPr>
          <w:rFonts w:ascii="Times New Roman" w:eastAsia="Calibri" w:hAnsi="Times New Roman" w:cs="Times New Roman"/>
          <w:sz w:val="12"/>
          <w:szCs w:val="12"/>
        </w:rPr>
      </w:pPr>
    </w:p>
    <w:p w:rsidR="00B520EE" w:rsidRPr="00B520EE" w:rsidRDefault="00B520EE" w:rsidP="00460AA7">
      <w:pPr>
        <w:tabs>
          <w:tab w:val="left" w:pos="284"/>
        </w:tabs>
        <w:spacing w:after="0" w:line="240" w:lineRule="auto"/>
        <w:jc w:val="right"/>
        <w:rPr>
          <w:rFonts w:ascii="Times New Roman" w:eastAsia="Calibri" w:hAnsi="Times New Roman" w:cs="Times New Roman"/>
          <w:sz w:val="12"/>
          <w:szCs w:val="12"/>
        </w:rPr>
      </w:pPr>
      <w:r w:rsidRPr="00B520EE">
        <w:rPr>
          <w:rFonts w:ascii="Times New Roman" w:eastAsia="Calibri" w:hAnsi="Times New Roman" w:cs="Times New Roman"/>
          <w:sz w:val="12"/>
          <w:szCs w:val="12"/>
        </w:rPr>
        <w:t>Глава городского поселения Суходол</w:t>
      </w:r>
    </w:p>
    <w:p w:rsidR="00460AA7" w:rsidRDefault="00B520EE" w:rsidP="00460AA7">
      <w:pPr>
        <w:tabs>
          <w:tab w:val="left" w:pos="284"/>
        </w:tabs>
        <w:spacing w:after="0" w:line="240" w:lineRule="auto"/>
        <w:jc w:val="right"/>
        <w:rPr>
          <w:rFonts w:ascii="Times New Roman" w:eastAsia="Calibri" w:hAnsi="Times New Roman" w:cs="Times New Roman"/>
          <w:sz w:val="12"/>
          <w:szCs w:val="12"/>
        </w:rPr>
      </w:pPr>
      <w:r w:rsidRPr="00B520EE">
        <w:rPr>
          <w:rFonts w:ascii="Times New Roman" w:eastAsia="Calibri" w:hAnsi="Times New Roman" w:cs="Times New Roman"/>
          <w:sz w:val="12"/>
          <w:szCs w:val="12"/>
        </w:rPr>
        <w:t>муниципального района Сергиевский</w:t>
      </w:r>
    </w:p>
    <w:p w:rsidR="00B520EE" w:rsidRPr="00B520EE" w:rsidRDefault="00B520EE" w:rsidP="00460AA7">
      <w:pPr>
        <w:tabs>
          <w:tab w:val="left" w:pos="284"/>
        </w:tabs>
        <w:spacing w:after="0" w:line="240" w:lineRule="auto"/>
        <w:jc w:val="right"/>
        <w:rPr>
          <w:rFonts w:ascii="Times New Roman" w:eastAsia="Calibri" w:hAnsi="Times New Roman" w:cs="Times New Roman"/>
          <w:sz w:val="12"/>
          <w:szCs w:val="12"/>
        </w:rPr>
      </w:pPr>
      <w:proofErr w:type="spellStart"/>
      <w:r w:rsidRPr="00B520EE">
        <w:rPr>
          <w:rFonts w:ascii="Times New Roman" w:eastAsia="Calibri" w:hAnsi="Times New Roman" w:cs="Times New Roman"/>
          <w:sz w:val="12"/>
          <w:szCs w:val="12"/>
        </w:rPr>
        <w:t>И.О.Беседин</w:t>
      </w:r>
      <w:proofErr w:type="spellEnd"/>
    </w:p>
    <w:p w:rsid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Заключение о результатах публичных слушаний</w:t>
      </w:r>
    </w:p>
    <w:p w:rsidR="00460AA7" w:rsidRPr="00460AA7" w:rsidRDefault="00460AA7" w:rsidP="00460AA7">
      <w:pPr>
        <w:tabs>
          <w:tab w:val="left" w:pos="284"/>
        </w:tabs>
        <w:spacing w:after="0" w:line="240" w:lineRule="auto"/>
        <w:jc w:val="center"/>
        <w:rPr>
          <w:rFonts w:ascii="Times New Roman" w:eastAsia="Calibri" w:hAnsi="Times New Roman" w:cs="Times New Roman"/>
          <w:b/>
          <w:bCs/>
          <w:sz w:val="12"/>
          <w:szCs w:val="12"/>
        </w:rPr>
      </w:pPr>
      <w:r w:rsidRPr="00460AA7">
        <w:rPr>
          <w:rFonts w:ascii="Times New Roman" w:eastAsia="Calibri" w:hAnsi="Times New Roman" w:cs="Times New Roman"/>
          <w:b/>
          <w:sz w:val="12"/>
          <w:szCs w:val="12"/>
        </w:rPr>
        <w:t>в городском поселении Суходол муниципального района Сергиевский Самарской области по проекту П</w:t>
      </w:r>
      <w:r w:rsidRPr="00460AA7">
        <w:rPr>
          <w:rFonts w:ascii="Times New Roman" w:eastAsia="Calibri" w:hAnsi="Times New Roman" w:cs="Times New Roman"/>
          <w:b/>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460AA7">
        <w:rPr>
          <w:rFonts w:ascii="Times New Roman" w:eastAsia="Calibri" w:hAnsi="Times New Roman" w:cs="Times New Roman"/>
          <w:b/>
          <w:sz w:val="12"/>
          <w:szCs w:val="12"/>
        </w:rPr>
        <w:t xml:space="preserve">на условно разрешенный вид использования земельного участка, расположенного по адресу: </w:t>
      </w:r>
      <w:r w:rsidRPr="00460AA7">
        <w:rPr>
          <w:rFonts w:ascii="Times New Roman" w:eastAsia="Calibri" w:hAnsi="Times New Roman" w:cs="Times New Roman"/>
          <w:b/>
          <w:bCs/>
          <w:sz w:val="12"/>
          <w:szCs w:val="12"/>
        </w:rPr>
        <w:t xml:space="preserve">Самарская область, Сергиевский р-н, </w:t>
      </w:r>
      <w:proofErr w:type="spellStart"/>
      <w:r w:rsidRPr="00460AA7">
        <w:rPr>
          <w:rFonts w:ascii="Times New Roman" w:eastAsia="Calibri" w:hAnsi="Times New Roman" w:cs="Times New Roman"/>
          <w:b/>
          <w:bCs/>
          <w:sz w:val="12"/>
          <w:szCs w:val="12"/>
        </w:rPr>
        <w:t>пгт</w:t>
      </w:r>
      <w:proofErr w:type="gramStart"/>
      <w:r w:rsidRPr="00460AA7">
        <w:rPr>
          <w:rFonts w:ascii="Times New Roman" w:eastAsia="Calibri" w:hAnsi="Times New Roman" w:cs="Times New Roman"/>
          <w:b/>
          <w:bCs/>
          <w:sz w:val="12"/>
          <w:szCs w:val="12"/>
        </w:rPr>
        <w:t>.С</w:t>
      </w:r>
      <w:proofErr w:type="gramEnd"/>
      <w:r w:rsidRPr="00460AA7">
        <w:rPr>
          <w:rFonts w:ascii="Times New Roman" w:eastAsia="Calibri" w:hAnsi="Times New Roman" w:cs="Times New Roman"/>
          <w:b/>
          <w:bCs/>
          <w:sz w:val="12"/>
          <w:szCs w:val="12"/>
        </w:rPr>
        <w:t>уходол</w:t>
      </w:r>
      <w:proofErr w:type="spellEnd"/>
      <w:r w:rsidRPr="00460AA7">
        <w:rPr>
          <w:rFonts w:ascii="Times New Roman" w:eastAsia="Calibri" w:hAnsi="Times New Roman" w:cs="Times New Roman"/>
          <w:b/>
          <w:bCs/>
          <w:sz w:val="12"/>
          <w:szCs w:val="12"/>
        </w:rPr>
        <w:t xml:space="preserve">, </w:t>
      </w:r>
      <w:proofErr w:type="spellStart"/>
      <w:r w:rsidRPr="00460AA7">
        <w:rPr>
          <w:rFonts w:ascii="Times New Roman" w:eastAsia="Calibri" w:hAnsi="Times New Roman" w:cs="Times New Roman"/>
          <w:b/>
          <w:bCs/>
          <w:sz w:val="12"/>
          <w:szCs w:val="12"/>
        </w:rPr>
        <w:t>ул.Георгиевская</w:t>
      </w:r>
      <w:proofErr w:type="spellEnd"/>
      <w:r w:rsidRPr="00460AA7">
        <w:rPr>
          <w:rFonts w:ascii="Times New Roman" w:eastAsia="Calibri" w:hAnsi="Times New Roman" w:cs="Times New Roman"/>
          <w:b/>
          <w:bCs/>
          <w:sz w:val="12"/>
          <w:szCs w:val="12"/>
        </w:rPr>
        <w:t xml:space="preserve">, кадастровый номер 63:31:1102001:2445, площадью 1000 </w:t>
      </w:r>
      <w:proofErr w:type="spellStart"/>
      <w:r w:rsidRPr="00460AA7">
        <w:rPr>
          <w:rFonts w:ascii="Times New Roman" w:eastAsia="Calibri" w:hAnsi="Times New Roman" w:cs="Times New Roman"/>
          <w:b/>
          <w:bCs/>
          <w:sz w:val="12"/>
          <w:szCs w:val="12"/>
        </w:rPr>
        <w:t>кв.м</w:t>
      </w:r>
      <w:proofErr w:type="spellEnd"/>
    </w:p>
    <w:p w:rsidR="00460AA7" w:rsidRPr="00460AA7" w:rsidRDefault="00460AA7" w:rsidP="00460AA7">
      <w:pPr>
        <w:tabs>
          <w:tab w:val="left" w:pos="284"/>
        </w:tabs>
        <w:spacing w:after="0" w:line="240" w:lineRule="auto"/>
        <w:jc w:val="both"/>
        <w:rPr>
          <w:rFonts w:ascii="Times New Roman" w:eastAsia="Calibri" w:hAnsi="Times New Roman" w:cs="Times New Roman"/>
          <w:sz w:val="12"/>
          <w:szCs w:val="12"/>
        </w:rPr>
      </w:pP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1. Дата оформления Заключения о результатах публичных слушаний – 13.12.2024 года. </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bCs/>
          <w:sz w:val="12"/>
          <w:szCs w:val="12"/>
        </w:rPr>
      </w:pPr>
      <w:r w:rsidRPr="00460AA7">
        <w:rPr>
          <w:rFonts w:ascii="Times New Roman" w:eastAsia="Calibri" w:hAnsi="Times New Roman" w:cs="Times New Roman"/>
          <w:sz w:val="12"/>
          <w:szCs w:val="12"/>
        </w:rPr>
        <w:t>2. Наименование проекта, рассмотренного на публичных слушаниях –</w:t>
      </w:r>
      <w:r w:rsidRPr="00460AA7">
        <w:rPr>
          <w:rFonts w:ascii="Times New Roman" w:eastAsia="Calibri" w:hAnsi="Times New Roman" w:cs="Times New Roman"/>
          <w:b/>
          <w:sz w:val="12"/>
          <w:szCs w:val="12"/>
        </w:rPr>
        <w:t xml:space="preserve"> </w:t>
      </w:r>
      <w:r w:rsidRPr="00460AA7">
        <w:rPr>
          <w:rFonts w:ascii="Times New Roman" w:eastAsia="Calibri" w:hAnsi="Times New Roman" w:cs="Times New Roman"/>
          <w:sz w:val="12"/>
          <w:szCs w:val="12"/>
        </w:rPr>
        <w:t>проект</w:t>
      </w:r>
      <w:r w:rsidRPr="00460AA7">
        <w:rPr>
          <w:rFonts w:ascii="Times New Roman" w:eastAsia="Calibri" w:hAnsi="Times New Roman" w:cs="Times New Roman"/>
          <w:b/>
          <w:sz w:val="12"/>
          <w:szCs w:val="12"/>
        </w:rPr>
        <w:t xml:space="preserve"> </w:t>
      </w:r>
      <w:r w:rsidRPr="00460AA7">
        <w:rPr>
          <w:rFonts w:ascii="Times New Roman" w:eastAsia="Calibri" w:hAnsi="Times New Roman" w:cs="Times New Roman"/>
          <w:sz w:val="12"/>
          <w:szCs w:val="12"/>
        </w:rPr>
        <w:t>П</w:t>
      </w:r>
      <w:r w:rsidRPr="00460AA7">
        <w:rPr>
          <w:rFonts w:ascii="Times New Roman" w:eastAsia="Calibri" w:hAnsi="Times New Roman" w:cs="Times New Roman"/>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460AA7">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460AA7">
        <w:rPr>
          <w:rFonts w:ascii="Times New Roman" w:eastAsia="Calibri" w:hAnsi="Times New Roman" w:cs="Times New Roman"/>
          <w:bCs/>
          <w:sz w:val="12"/>
          <w:szCs w:val="12"/>
        </w:rPr>
        <w:t xml:space="preserve">Самарская область, Сергиевский р-н, </w:t>
      </w:r>
      <w:proofErr w:type="spellStart"/>
      <w:r w:rsidRPr="00460AA7">
        <w:rPr>
          <w:rFonts w:ascii="Times New Roman" w:eastAsia="Calibri" w:hAnsi="Times New Roman" w:cs="Times New Roman"/>
          <w:bCs/>
          <w:sz w:val="12"/>
          <w:szCs w:val="12"/>
        </w:rPr>
        <w:t>пгт</w:t>
      </w:r>
      <w:proofErr w:type="gramStart"/>
      <w:r w:rsidRPr="00460AA7">
        <w:rPr>
          <w:rFonts w:ascii="Times New Roman" w:eastAsia="Calibri" w:hAnsi="Times New Roman" w:cs="Times New Roman"/>
          <w:bCs/>
          <w:sz w:val="12"/>
          <w:szCs w:val="12"/>
        </w:rPr>
        <w:t>.С</w:t>
      </w:r>
      <w:proofErr w:type="gramEnd"/>
      <w:r w:rsidRPr="00460AA7">
        <w:rPr>
          <w:rFonts w:ascii="Times New Roman" w:eastAsia="Calibri" w:hAnsi="Times New Roman" w:cs="Times New Roman"/>
          <w:bCs/>
          <w:sz w:val="12"/>
          <w:szCs w:val="12"/>
        </w:rPr>
        <w:t>уходол</w:t>
      </w:r>
      <w:proofErr w:type="spellEnd"/>
      <w:r w:rsidRPr="00460AA7">
        <w:rPr>
          <w:rFonts w:ascii="Times New Roman" w:eastAsia="Calibri" w:hAnsi="Times New Roman" w:cs="Times New Roman"/>
          <w:bCs/>
          <w:sz w:val="12"/>
          <w:szCs w:val="12"/>
        </w:rPr>
        <w:t xml:space="preserve">, </w:t>
      </w:r>
      <w:proofErr w:type="spellStart"/>
      <w:r w:rsidRPr="00460AA7">
        <w:rPr>
          <w:rFonts w:ascii="Times New Roman" w:eastAsia="Calibri" w:hAnsi="Times New Roman" w:cs="Times New Roman"/>
          <w:bCs/>
          <w:sz w:val="12"/>
          <w:szCs w:val="12"/>
        </w:rPr>
        <w:t>ул.Георгиевская</w:t>
      </w:r>
      <w:proofErr w:type="spellEnd"/>
      <w:r w:rsidRPr="00460AA7">
        <w:rPr>
          <w:rFonts w:ascii="Times New Roman" w:eastAsia="Calibri" w:hAnsi="Times New Roman" w:cs="Times New Roman"/>
          <w:bCs/>
          <w:sz w:val="12"/>
          <w:szCs w:val="12"/>
        </w:rPr>
        <w:t xml:space="preserve">, кадастровый номер 63:31:1102001:2445, площадью 1000 </w:t>
      </w:r>
      <w:proofErr w:type="spellStart"/>
      <w:r w:rsidRPr="00460AA7">
        <w:rPr>
          <w:rFonts w:ascii="Times New Roman" w:eastAsia="Calibri" w:hAnsi="Times New Roman" w:cs="Times New Roman"/>
          <w:bCs/>
          <w:sz w:val="12"/>
          <w:szCs w:val="12"/>
        </w:rPr>
        <w:t>кв.м</w:t>
      </w:r>
      <w:proofErr w:type="spellEnd"/>
      <w:r w:rsidRPr="00460AA7">
        <w:rPr>
          <w:rFonts w:ascii="Times New Roman" w:eastAsia="Calibri" w:hAnsi="Times New Roman" w:cs="Times New Roman"/>
          <w:bCs/>
          <w:sz w:val="12"/>
          <w:szCs w:val="12"/>
        </w:rPr>
        <w:t>.</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2 (два) человека.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4. Реквизиты протокола публичных слушаний –  от 10.12.2024 года. </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5. Содержание внесенных предложений и замечаний участников публичных слушаний: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5"/>
        <w:gridCol w:w="2043"/>
        <w:gridCol w:w="612"/>
        <w:gridCol w:w="4353"/>
      </w:tblGrid>
      <w:tr w:rsidR="00460AA7" w:rsidRPr="00460AA7" w:rsidTr="00460AA7">
        <w:trPr>
          <w:trHeight w:val="57"/>
        </w:trPr>
        <w:tc>
          <w:tcPr>
            <w:tcW w:w="342"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w:t>
            </w:r>
          </w:p>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п</w:t>
            </w:r>
            <w:proofErr w:type="gramEnd"/>
            <w:r w:rsidRPr="00460AA7">
              <w:rPr>
                <w:rFonts w:ascii="Times New Roman" w:eastAsia="Calibri" w:hAnsi="Times New Roman" w:cs="Times New Roman"/>
                <w:sz w:val="12"/>
                <w:szCs w:val="12"/>
              </w:rPr>
              <w:t>/п</w:t>
            </w:r>
          </w:p>
        </w:tc>
        <w:tc>
          <w:tcPr>
            <w:tcW w:w="1765" w:type="pct"/>
            <w:gridSpan w:val="2"/>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Содержание внесенных предложений и замечаний</w:t>
            </w:r>
          </w:p>
        </w:tc>
        <w:tc>
          <w:tcPr>
            <w:tcW w:w="2893"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460AA7" w:rsidRPr="00460AA7" w:rsidTr="00460AA7">
        <w:trPr>
          <w:trHeight w:val="57"/>
        </w:trPr>
        <w:tc>
          <w:tcPr>
            <w:tcW w:w="5000" w:type="pct"/>
            <w:gridSpan w:val="4"/>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460AA7" w:rsidRPr="00460AA7" w:rsidTr="00460AA7">
        <w:trPr>
          <w:trHeight w:val="57"/>
        </w:trPr>
        <w:tc>
          <w:tcPr>
            <w:tcW w:w="342"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1.</w:t>
            </w:r>
          </w:p>
        </w:tc>
        <w:tc>
          <w:tcPr>
            <w:tcW w:w="1358"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Высказано положительное мнение по вопросу публичных слушаний</w:t>
            </w:r>
          </w:p>
        </w:tc>
        <w:tc>
          <w:tcPr>
            <w:tcW w:w="3301" w:type="pct"/>
            <w:gridSpan w:val="2"/>
            <w:vMerge w:val="restar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bCs/>
                <w:sz w:val="12"/>
                <w:szCs w:val="12"/>
              </w:rPr>
            </w:pPr>
            <w:proofErr w:type="gramStart"/>
            <w:r w:rsidRPr="00460AA7">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460AA7">
              <w:rPr>
                <w:rFonts w:ascii="Times New Roman" w:eastAsia="Calibri" w:hAnsi="Times New Roman" w:cs="Times New Roman"/>
                <w:sz w:val="12"/>
                <w:szCs w:val="12"/>
              </w:rPr>
              <w:t>ГрК</w:t>
            </w:r>
            <w:proofErr w:type="spellEnd"/>
            <w:r w:rsidRPr="00460AA7">
              <w:rPr>
                <w:rFonts w:ascii="Times New Roman" w:eastAsia="Calibri"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460AA7">
              <w:rPr>
                <w:rFonts w:ascii="Times New Roman" w:eastAsia="Calibri" w:hAnsi="Times New Roman" w:cs="Times New Roman"/>
                <w:sz w:val="12"/>
                <w:szCs w:val="12"/>
              </w:rPr>
              <w:t xml:space="preserve"> гл.1 </w:t>
            </w:r>
            <w:r w:rsidRPr="00460AA7">
              <w:rPr>
                <w:rFonts w:ascii="Times New Roman" w:eastAsia="Calibri" w:hAnsi="Times New Roman" w:cs="Times New Roman"/>
                <w:bCs/>
                <w:sz w:val="12"/>
                <w:szCs w:val="12"/>
              </w:rPr>
              <w:t>Порядка</w:t>
            </w:r>
          </w:p>
          <w:p w:rsidR="00460AA7" w:rsidRPr="00460AA7" w:rsidRDefault="00460AA7" w:rsidP="00460AA7">
            <w:pPr>
              <w:tabs>
                <w:tab w:val="left" w:pos="284"/>
              </w:tabs>
              <w:spacing w:after="0" w:line="240" w:lineRule="auto"/>
              <w:rPr>
                <w:rFonts w:ascii="Times New Roman" w:eastAsia="Calibri" w:hAnsi="Times New Roman" w:cs="Times New Roman"/>
                <w:bCs/>
                <w:sz w:val="12"/>
                <w:szCs w:val="12"/>
              </w:rPr>
            </w:pPr>
            <w:proofErr w:type="gramStart"/>
            <w:r w:rsidRPr="00460AA7">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Самарской области, утвержденного Решением Собрания представителей городского поселения Суходол муниципального района Сергиевский от 12.07.2023 г. № 20,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460AA7">
              <w:rPr>
                <w:rFonts w:ascii="Times New Roman" w:eastAsia="Calibri" w:hAnsi="Times New Roman" w:cs="Times New Roman"/>
                <w:sz w:val="12"/>
                <w:szCs w:val="12"/>
              </w:rPr>
              <w:t>.</w:t>
            </w:r>
            <w:proofErr w:type="gramEnd"/>
          </w:p>
        </w:tc>
      </w:tr>
      <w:tr w:rsidR="00460AA7" w:rsidRPr="00460AA7" w:rsidTr="00460AA7">
        <w:trPr>
          <w:trHeight w:val="57"/>
        </w:trPr>
        <w:tc>
          <w:tcPr>
            <w:tcW w:w="342"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2.</w:t>
            </w:r>
          </w:p>
        </w:tc>
        <w:tc>
          <w:tcPr>
            <w:tcW w:w="1358"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Высказано положительное мнение по вопросу публичных слушаний</w:t>
            </w:r>
          </w:p>
        </w:tc>
        <w:tc>
          <w:tcPr>
            <w:tcW w:w="3301" w:type="pct"/>
            <w:gridSpan w:val="2"/>
            <w:vMerge/>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p>
        </w:tc>
      </w:tr>
    </w:tbl>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
        <w:gridCol w:w="2114"/>
        <w:gridCol w:w="4967"/>
      </w:tblGrid>
      <w:tr w:rsidR="00460AA7" w:rsidRPr="00460AA7" w:rsidTr="00460AA7">
        <w:trPr>
          <w:trHeight w:val="20"/>
        </w:trPr>
        <w:tc>
          <w:tcPr>
            <w:tcW w:w="294"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w:t>
            </w:r>
          </w:p>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п</w:t>
            </w:r>
            <w:proofErr w:type="gramEnd"/>
            <w:r w:rsidRPr="00460AA7">
              <w:rPr>
                <w:rFonts w:ascii="Times New Roman" w:eastAsia="Calibri" w:hAnsi="Times New Roman" w:cs="Times New Roman"/>
                <w:sz w:val="12"/>
                <w:szCs w:val="12"/>
              </w:rPr>
              <w:t>/п</w:t>
            </w:r>
          </w:p>
        </w:tc>
        <w:tc>
          <w:tcPr>
            <w:tcW w:w="1405"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Содержание внесенных предложений и замечаний</w:t>
            </w:r>
          </w:p>
        </w:tc>
        <w:tc>
          <w:tcPr>
            <w:tcW w:w="3301"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460AA7" w:rsidRPr="00460AA7" w:rsidTr="00460AA7">
        <w:trPr>
          <w:trHeight w:val="20"/>
        </w:trPr>
        <w:tc>
          <w:tcPr>
            <w:tcW w:w="294" w:type="pct"/>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p>
        </w:tc>
        <w:tc>
          <w:tcPr>
            <w:tcW w:w="4706" w:type="pct"/>
            <w:gridSpan w:val="2"/>
            <w:shd w:val="clear" w:color="auto" w:fill="auto"/>
          </w:tcPr>
          <w:p w:rsidR="00460AA7" w:rsidRPr="00460AA7" w:rsidRDefault="00460AA7" w:rsidP="00460AA7">
            <w:pPr>
              <w:tabs>
                <w:tab w:val="left" w:pos="284"/>
              </w:tabs>
              <w:spacing w:after="0" w:line="240" w:lineRule="auto"/>
              <w:rPr>
                <w:rFonts w:ascii="Times New Roman" w:eastAsia="Calibri" w:hAnsi="Times New Roman" w:cs="Times New Roman"/>
                <w:sz w:val="12"/>
                <w:szCs w:val="12"/>
              </w:rPr>
            </w:pPr>
            <w:r w:rsidRPr="00460AA7">
              <w:rPr>
                <w:rFonts w:ascii="Times New Roman" w:eastAsia="Calibri" w:hAnsi="Times New Roman" w:cs="Times New Roman"/>
                <w:sz w:val="12"/>
                <w:szCs w:val="12"/>
              </w:rPr>
              <w:t>Не высказаны</w:t>
            </w:r>
          </w:p>
        </w:tc>
      </w:tr>
    </w:tbl>
    <w:p w:rsidR="008433A6" w:rsidRDefault="008433A6" w:rsidP="00460AA7">
      <w:pPr>
        <w:tabs>
          <w:tab w:val="left" w:pos="284"/>
        </w:tabs>
        <w:spacing w:after="0" w:line="240" w:lineRule="auto"/>
        <w:ind w:firstLine="284"/>
        <w:jc w:val="both"/>
        <w:rPr>
          <w:rFonts w:ascii="Times New Roman" w:eastAsia="Calibri" w:hAnsi="Times New Roman" w:cs="Times New Roman"/>
          <w:sz w:val="12"/>
          <w:szCs w:val="12"/>
        </w:rPr>
      </w:pP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bCs/>
          <w:sz w:val="12"/>
          <w:szCs w:val="12"/>
        </w:rPr>
      </w:pPr>
      <w:r w:rsidRPr="00460AA7">
        <w:rPr>
          <w:rFonts w:ascii="Times New Roman" w:eastAsia="Calibri" w:hAnsi="Times New Roman" w:cs="Times New Roman"/>
          <w:sz w:val="12"/>
          <w:szCs w:val="12"/>
        </w:rPr>
        <w:t>8.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460AA7">
        <w:rPr>
          <w:rFonts w:ascii="Times New Roman" w:eastAsia="Calibri" w:hAnsi="Times New Roman" w:cs="Times New Roman"/>
          <w:bCs/>
          <w:sz w:val="12"/>
          <w:szCs w:val="12"/>
        </w:rPr>
        <w:t xml:space="preserve">остановления Администрации городского поселения Суходол муниципального района Сергиевский Самарской области о предоставлении разрешения </w:t>
      </w:r>
      <w:r w:rsidRPr="00460AA7">
        <w:rPr>
          <w:rFonts w:ascii="Times New Roman" w:eastAsia="Calibri" w:hAnsi="Times New Roman" w:cs="Times New Roman"/>
          <w:sz w:val="12"/>
          <w:szCs w:val="12"/>
        </w:rPr>
        <w:t xml:space="preserve">на условно разрешенный вид использования земельного участка, расположенного по адресу: </w:t>
      </w:r>
      <w:r w:rsidRPr="00460AA7">
        <w:rPr>
          <w:rFonts w:ascii="Times New Roman" w:eastAsia="Calibri" w:hAnsi="Times New Roman" w:cs="Times New Roman"/>
          <w:bCs/>
          <w:sz w:val="12"/>
          <w:szCs w:val="12"/>
        </w:rPr>
        <w:t xml:space="preserve">Самарская область, Сергиевский р-н, </w:t>
      </w:r>
      <w:proofErr w:type="spellStart"/>
      <w:r w:rsidRPr="00460AA7">
        <w:rPr>
          <w:rFonts w:ascii="Times New Roman" w:eastAsia="Calibri" w:hAnsi="Times New Roman" w:cs="Times New Roman"/>
          <w:bCs/>
          <w:sz w:val="12"/>
          <w:szCs w:val="12"/>
        </w:rPr>
        <w:t>пгт</w:t>
      </w:r>
      <w:proofErr w:type="gramStart"/>
      <w:r w:rsidRPr="00460AA7">
        <w:rPr>
          <w:rFonts w:ascii="Times New Roman" w:eastAsia="Calibri" w:hAnsi="Times New Roman" w:cs="Times New Roman"/>
          <w:bCs/>
          <w:sz w:val="12"/>
          <w:szCs w:val="12"/>
        </w:rPr>
        <w:t>.С</w:t>
      </w:r>
      <w:proofErr w:type="gramEnd"/>
      <w:r w:rsidRPr="00460AA7">
        <w:rPr>
          <w:rFonts w:ascii="Times New Roman" w:eastAsia="Calibri" w:hAnsi="Times New Roman" w:cs="Times New Roman"/>
          <w:bCs/>
          <w:sz w:val="12"/>
          <w:szCs w:val="12"/>
        </w:rPr>
        <w:t>уходол</w:t>
      </w:r>
      <w:proofErr w:type="spellEnd"/>
      <w:r w:rsidRPr="00460AA7">
        <w:rPr>
          <w:rFonts w:ascii="Times New Roman" w:eastAsia="Calibri" w:hAnsi="Times New Roman" w:cs="Times New Roman"/>
          <w:bCs/>
          <w:sz w:val="12"/>
          <w:szCs w:val="12"/>
        </w:rPr>
        <w:t xml:space="preserve">, </w:t>
      </w:r>
      <w:proofErr w:type="spellStart"/>
      <w:r w:rsidRPr="00460AA7">
        <w:rPr>
          <w:rFonts w:ascii="Times New Roman" w:eastAsia="Calibri" w:hAnsi="Times New Roman" w:cs="Times New Roman"/>
          <w:bCs/>
          <w:sz w:val="12"/>
          <w:szCs w:val="12"/>
        </w:rPr>
        <w:t>ул.Георгиевская</w:t>
      </w:r>
      <w:proofErr w:type="spellEnd"/>
      <w:r w:rsidRPr="00460AA7">
        <w:rPr>
          <w:rFonts w:ascii="Times New Roman" w:eastAsia="Calibri" w:hAnsi="Times New Roman" w:cs="Times New Roman"/>
          <w:bCs/>
          <w:sz w:val="12"/>
          <w:szCs w:val="12"/>
        </w:rPr>
        <w:t xml:space="preserve">, кадастровый номер 63:31:1102001:2445, площадью 1000 </w:t>
      </w:r>
      <w:proofErr w:type="spellStart"/>
      <w:r w:rsidRPr="00460AA7">
        <w:rPr>
          <w:rFonts w:ascii="Times New Roman" w:eastAsia="Calibri" w:hAnsi="Times New Roman" w:cs="Times New Roman"/>
          <w:bCs/>
          <w:sz w:val="12"/>
          <w:szCs w:val="12"/>
        </w:rPr>
        <w:t>кв.м</w:t>
      </w:r>
      <w:proofErr w:type="spellEnd"/>
      <w:r w:rsidRPr="00460AA7">
        <w:rPr>
          <w:rFonts w:ascii="Times New Roman" w:eastAsia="Calibri" w:hAnsi="Times New Roman" w:cs="Times New Roman"/>
          <w:sz w:val="12"/>
          <w:szCs w:val="12"/>
        </w:rPr>
        <w:t xml:space="preserve">,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 на условно разрешенный вид использования земельного участка, расположенного по адресу: </w:t>
      </w:r>
      <w:r w:rsidRPr="00460AA7">
        <w:rPr>
          <w:rFonts w:ascii="Times New Roman" w:eastAsia="Calibri" w:hAnsi="Times New Roman" w:cs="Times New Roman"/>
          <w:bCs/>
          <w:sz w:val="12"/>
          <w:szCs w:val="12"/>
        </w:rPr>
        <w:t xml:space="preserve">Самарская область, Сергиевский р-н, </w:t>
      </w:r>
      <w:proofErr w:type="spellStart"/>
      <w:r w:rsidRPr="00460AA7">
        <w:rPr>
          <w:rFonts w:ascii="Times New Roman" w:eastAsia="Calibri" w:hAnsi="Times New Roman" w:cs="Times New Roman"/>
          <w:bCs/>
          <w:sz w:val="12"/>
          <w:szCs w:val="12"/>
        </w:rPr>
        <w:t>пгт</w:t>
      </w:r>
      <w:proofErr w:type="gramStart"/>
      <w:r w:rsidRPr="00460AA7">
        <w:rPr>
          <w:rFonts w:ascii="Times New Roman" w:eastAsia="Calibri" w:hAnsi="Times New Roman" w:cs="Times New Roman"/>
          <w:bCs/>
          <w:sz w:val="12"/>
          <w:szCs w:val="12"/>
        </w:rPr>
        <w:t>.С</w:t>
      </w:r>
      <w:proofErr w:type="gramEnd"/>
      <w:r w:rsidRPr="00460AA7">
        <w:rPr>
          <w:rFonts w:ascii="Times New Roman" w:eastAsia="Calibri" w:hAnsi="Times New Roman" w:cs="Times New Roman"/>
          <w:bCs/>
          <w:sz w:val="12"/>
          <w:szCs w:val="12"/>
        </w:rPr>
        <w:t>уходол</w:t>
      </w:r>
      <w:proofErr w:type="spellEnd"/>
      <w:r w:rsidRPr="00460AA7">
        <w:rPr>
          <w:rFonts w:ascii="Times New Roman" w:eastAsia="Calibri" w:hAnsi="Times New Roman" w:cs="Times New Roman"/>
          <w:bCs/>
          <w:sz w:val="12"/>
          <w:szCs w:val="12"/>
        </w:rPr>
        <w:t xml:space="preserve">, </w:t>
      </w:r>
      <w:proofErr w:type="spellStart"/>
      <w:r w:rsidRPr="00460AA7">
        <w:rPr>
          <w:rFonts w:ascii="Times New Roman" w:eastAsia="Calibri" w:hAnsi="Times New Roman" w:cs="Times New Roman"/>
          <w:bCs/>
          <w:sz w:val="12"/>
          <w:szCs w:val="12"/>
        </w:rPr>
        <w:t>ул.Георгиевская</w:t>
      </w:r>
      <w:proofErr w:type="spellEnd"/>
      <w:r w:rsidRPr="00460AA7">
        <w:rPr>
          <w:rFonts w:ascii="Times New Roman" w:eastAsia="Calibri" w:hAnsi="Times New Roman" w:cs="Times New Roman"/>
          <w:bCs/>
          <w:sz w:val="12"/>
          <w:szCs w:val="12"/>
        </w:rPr>
        <w:t xml:space="preserve">, кадастровый номер 63:31:1102001:2445, площадью 1000 </w:t>
      </w:r>
      <w:proofErr w:type="spellStart"/>
      <w:r w:rsidRPr="00460AA7">
        <w:rPr>
          <w:rFonts w:ascii="Times New Roman" w:eastAsia="Calibri" w:hAnsi="Times New Roman" w:cs="Times New Roman"/>
          <w:bCs/>
          <w:sz w:val="12"/>
          <w:szCs w:val="12"/>
        </w:rPr>
        <w:t>кв.м</w:t>
      </w:r>
      <w:proofErr w:type="spellEnd"/>
      <w:r w:rsidRPr="00460AA7">
        <w:rPr>
          <w:rFonts w:ascii="Times New Roman" w:eastAsia="Calibri" w:hAnsi="Times New Roman" w:cs="Times New Roman"/>
          <w:sz w:val="12"/>
          <w:szCs w:val="12"/>
        </w:rPr>
        <w:t>, рекомендуется принять указанный проект, вынесенный на публичные слушания.</w:t>
      </w:r>
    </w:p>
    <w:p w:rsidR="008433A6" w:rsidRDefault="008433A6" w:rsidP="00460AA7">
      <w:pPr>
        <w:tabs>
          <w:tab w:val="left" w:pos="284"/>
        </w:tabs>
        <w:spacing w:after="0" w:line="240" w:lineRule="auto"/>
        <w:jc w:val="right"/>
        <w:rPr>
          <w:rFonts w:ascii="Times New Roman" w:eastAsia="Calibri" w:hAnsi="Times New Roman" w:cs="Times New Roman"/>
          <w:sz w:val="12"/>
          <w:szCs w:val="12"/>
        </w:rPr>
      </w:pPr>
    </w:p>
    <w:p w:rsidR="00460AA7" w:rsidRPr="00460AA7" w:rsidRDefault="00460AA7" w:rsidP="00460AA7">
      <w:pPr>
        <w:tabs>
          <w:tab w:val="left" w:pos="284"/>
        </w:tabs>
        <w:spacing w:after="0" w:line="240" w:lineRule="auto"/>
        <w:jc w:val="right"/>
        <w:rPr>
          <w:rFonts w:ascii="Times New Roman" w:eastAsia="Calibri" w:hAnsi="Times New Roman" w:cs="Times New Roman"/>
          <w:sz w:val="12"/>
          <w:szCs w:val="12"/>
        </w:rPr>
      </w:pPr>
      <w:r w:rsidRPr="00460AA7">
        <w:rPr>
          <w:rFonts w:ascii="Times New Roman" w:eastAsia="Calibri" w:hAnsi="Times New Roman" w:cs="Times New Roman"/>
          <w:sz w:val="12"/>
          <w:szCs w:val="12"/>
        </w:rPr>
        <w:t>Глава городского поселения Суходол</w:t>
      </w:r>
    </w:p>
    <w:p w:rsidR="00460AA7" w:rsidRDefault="00460AA7" w:rsidP="00460AA7">
      <w:pPr>
        <w:tabs>
          <w:tab w:val="left" w:pos="284"/>
        </w:tabs>
        <w:spacing w:after="0" w:line="240" w:lineRule="auto"/>
        <w:jc w:val="right"/>
        <w:rPr>
          <w:rFonts w:ascii="Times New Roman" w:eastAsia="Calibri" w:hAnsi="Times New Roman" w:cs="Times New Roman"/>
          <w:sz w:val="12"/>
          <w:szCs w:val="12"/>
        </w:rPr>
      </w:pPr>
      <w:r w:rsidRPr="00460AA7">
        <w:rPr>
          <w:rFonts w:ascii="Times New Roman" w:eastAsia="Calibri" w:hAnsi="Times New Roman" w:cs="Times New Roman"/>
          <w:sz w:val="12"/>
          <w:szCs w:val="12"/>
        </w:rPr>
        <w:t>муниципального района Сергиевский</w:t>
      </w:r>
    </w:p>
    <w:p w:rsidR="00460AA7" w:rsidRPr="00460AA7" w:rsidRDefault="00460AA7" w:rsidP="00460AA7">
      <w:pPr>
        <w:tabs>
          <w:tab w:val="left" w:pos="284"/>
        </w:tabs>
        <w:spacing w:after="0" w:line="240" w:lineRule="auto"/>
        <w:jc w:val="right"/>
        <w:rPr>
          <w:rFonts w:ascii="Times New Roman" w:eastAsia="Calibri" w:hAnsi="Times New Roman" w:cs="Times New Roman"/>
          <w:sz w:val="12"/>
          <w:szCs w:val="12"/>
        </w:rPr>
      </w:pPr>
      <w:proofErr w:type="spellStart"/>
      <w:r w:rsidRPr="00460AA7">
        <w:rPr>
          <w:rFonts w:ascii="Times New Roman" w:eastAsia="Calibri" w:hAnsi="Times New Roman" w:cs="Times New Roman"/>
          <w:sz w:val="12"/>
          <w:szCs w:val="12"/>
        </w:rPr>
        <w:t>И.О.Беседин</w:t>
      </w:r>
      <w:proofErr w:type="spellEnd"/>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lastRenderedPageBreak/>
        <w:t>АДМИНИСТРАЦИЯ</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 xml:space="preserve"> СЕЛЬСКОГО ПОСЕЛЕНИЯ СУРГУТ</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МУНИЦИПАЛЬНОГО РАЙОНА СЕРГИЕВСКИЙ</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САМАРСКОЙ ОБЛАСТИ</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ПОСТАНОВЛЕНИЕ ГЛАВЫ</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СЕЛЬСКОГО ПОСЕЛЕНИЯ СУРГУТ</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МУНИЦИПАЛЬНОГО РАЙОНА СЕРГИЕВСКИЙ</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САМАРСКОЙ ОБЛАСТИ</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ОТ «13» декабря 2024 года № 6</w:t>
      </w: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p>
    <w:p w:rsidR="00460AA7" w:rsidRPr="00460AA7" w:rsidRDefault="00460AA7" w:rsidP="00460AA7">
      <w:pPr>
        <w:tabs>
          <w:tab w:val="left" w:pos="284"/>
        </w:tabs>
        <w:spacing w:after="0" w:line="240" w:lineRule="auto"/>
        <w:jc w:val="center"/>
        <w:rPr>
          <w:rFonts w:ascii="Times New Roman" w:eastAsia="Calibri" w:hAnsi="Times New Roman" w:cs="Times New Roman"/>
          <w:b/>
          <w:sz w:val="12"/>
          <w:szCs w:val="12"/>
        </w:rPr>
      </w:pPr>
      <w:r w:rsidRPr="00460AA7">
        <w:rPr>
          <w:rFonts w:ascii="Times New Roman" w:eastAsia="Calibri" w:hAnsi="Times New Roman" w:cs="Times New Roman"/>
          <w:b/>
          <w:sz w:val="12"/>
          <w:szCs w:val="12"/>
        </w:rPr>
        <w:t>О ПРОВЕДЕНИИ ПУБЛИЧНЫХ СЛУШАНИЙ ПО ПРОЕКТУ ПОСТАНОВЛЕНИЯ АДМИНИСТРАЦИИ СЕЛЬТСКОГО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СЕЛЬСКОЕ ПОСЕЛЕНИЕ СУРГУТ, П.СУРГУТ, УЛИЦА РАБОЧАЯ, ЗЕМЕЛЬНЫЙ УЧАСТОК 1А, ОБЩЕЙ ПЛОЩАДЬЮ 340 КВ.М., С КАДАСТРОВЫМ НОМЕРОМ 63:31:1101005:394</w:t>
      </w:r>
    </w:p>
    <w:p w:rsidR="00460AA7" w:rsidRPr="00460AA7" w:rsidRDefault="00460AA7" w:rsidP="00460AA7">
      <w:pPr>
        <w:tabs>
          <w:tab w:val="left" w:pos="284"/>
        </w:tabs>
        <w:spacing w:after="0" w:line="240" w:lineRule="auto"/>
        <w:jc w:val="both"/>
        <w:rPr>
          <w:rFonts w:ascii="Times New Roman" w:eastAsia="Calibri" w:hAnsi="Times New Roman" w:cs="Times New Roman"/>
          <w:sz w:val="12"/>
          <w:szCs w:val="12"/>
        </w:rPr>
      </w:pPr>
    </w:p>
    <w:p w:rsid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w:t>
      </w:r>
      <w:proofErr w:type="spellStart"/>
      <w:r w:rsidRPr="00460AA7">
        <w:rPr>
          <w:rFonts w:ascii="Times New Roman" w:eastAsia="Calibri" w:hAnsi="Times New Roman" w:cs="Times New Roman"/>
          <w:sz w:val="12"/>
          <w:szCs w:val="12"/>
        </w:rPr>
        <w:t>Мосесян</w:t>
      </w:r>
      <w:proofErr w:type="spellEnd"/>
      <w:r w:rsidRPr="00460AA7">
        <w:rPr>
          <w:rFonts w:ascii="Times New Roman" w:eastAsia="Calibri" w:hAnsi="Times New Roman" w:cs="Times New Roman"/>
          <w:sz w:val="12"/>
          <w:szCs w:val="12"/>
        </w:rPr>
        <w:t xml:space="preserve"> </w:t>
      </w:r>
      <w:proofErr w:type="spellStart"/>
      <w:r w:rsidRPr="00460AA7">
        <w:rPr>
          <w:rFonts w:ascii="Times New Roman" w:eastAsia="Calibri" w:hAnsi="Times New Roman" w:cs="Times New Roman"/>
          <w:sz w:val="12"/>
          <w:szCs w:val="12"/>
        </w:rPr>
        <w:t>Хачатура</w:t>
      </w:r>
      <w:proofErr w:type="spellEnd"/>
      <w:r w:rsidRPr="00460AA7">
        <w:rPr>
          <w:rFonts w:ascii="Times New Roman" w:eastAsia="Calibri" w:hAnsi="Times New Roman" w:cs="Times New Roman"/>
          <w:sz w:val="12"/>
          <w:szCs w:val="12"/>
        </w:rPr>
        <w:t xml:space="preserve"> </w:t>
      </w:r>
      <w:proofErr w:type="spellStart"/>
      <w:r w:rsidRPr="00460AA7">
        <w:rPr>
          <w:rFonts w:ascii="Times New Roman" w:eastAsia="Calibri" w:hAnsi="Times New Roman" w:cs="Times New Roman"/>
          <w:sz w:val="12"/>
          <w:szCs w:val="12"/>
        </w:rPr>
        <w:t>Рубеновича</w:t>
      </w:r>
      <w:proofErr w:type="spellEnd"/>
      <w:r w:rsidRPr="00460AA7">
        <w:rPr>
          <w:rFonts w:ascii="Times New Roman" w:eastAsia="Calibri" w:hAnsi="Times New Roman" w:cs="Times New Roman"/>
          <w:sz w:val="12"/>
          <w:szCs w:val="12"/>
        </w:rPr>
        <w:t>,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w:t>
      </w:r>
      <w:proofErr w:type="gramEnd"/>
      <w:r>
        <w:rPr>
          <w:rFonts w:ascii="Times New Roman" w:eastAsia="Calibri" w:hAnsi="Times New Roman" w:cs="Times New Roman"/>
          <w:sz w:val="12"/>
          <w:szCs w:val="12"/>
        </w:rPr>
        <w:t xml:space="preserve"> </w:t>
      </w:r>
      <w:r w:rsidRPr="00460AA7">
        <w:rPr>
          <w:rFonts w:ascii="Times New Roman" w:eastAsia="Calibri" w:hAnsi="Times New Roman" w:cs="Times New Roman"/>
          <w:sz w:val="12"/>
          <w:szCs w:val="12"/>
        </w:rPr>
        <w:t>Сургут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 20 от 12.07.2023 г.</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b/>
          <w:sz w:val="12"/>
          <w:szCs w:val="12"/>
        </w:rPr>
      </w:pPr>
      <w:r w:rsidRPr="00460AA7">
        <w:rPr>
          <w:rFonts w:ascii="Times New Roman" w:eastAsia="Calibri" w:hAnsi="Times New Roman" w:cs="Times New Roman"/>
          <w:b/>
          <w:sz w:val="12"/>
          <w:szCs w:val="12"/>
        </w:rPr>
        <w:t xml:space="preserve"> ПОСТАНОВЛЯЮ:</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60AA7">
        <w:rPr>
          <w:rFonts w:ascii="Times New Roman" w:eastAsia="Calibri" w:hAnsi="Times New Roman" w:cs="Times New Roman"/>
          <w:sz w:val="12"/>
          <w:szCs w:val="12"/>
        </w:rPr>
        <w:t xml:space="preserve">Провести публичные слушания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Рабочая, земельный участок 1А, общей площадью 340 </w:t>
      </w:r>
      <w:proofErr w:type="spellStart"/>
      <w:r w:rsidRPr="00460AA7">
        <w:rPr>
          <w:rFonts w:ascii="Times New Roman" w:eastAsia="Calibri" w:hAnsi="Times New Roman" w:cs="Times New Roman"/>
          <w:sz w:val="12"/>
          <w:szCs w:val="12"/>
        </w:rPr>
        <w:t>кв.м</w:t>
      </w:r>
      <w:proofErr w:type="spellEnd"/>
      <w:r w:rsidRPr="00460AA7">
        <w:rPr>
          <w:rFonts w:ascii="Times New Roman" w:eastAsia="Calibri" w:hAnsi="Times New Roman" w:cs="Times New Roman"/>
          <w:sz w:val="12"/>
          <w:szCs w:val="12"/>
        </w:rPr>
        <w:t xml:space="preserve">., с кадастровым номером 63:31:1101005:394. </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   Перечень информационных материалов: </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 схема расположения земельного участка. </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2. Процедура проведения публичных слушаний состоит из следующих этапов: </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1) оповещение о начале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3) проведение экспозиции или экспозиций проекта, подлежащего рассмотрению на публичных слушаниях;</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4) проведение собрания или собраний участников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5) подготовка и оформление протокола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6) подготовка и опубликование заключения о результатах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12.07.2023 года № 20.</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3. Назначить  срок проведения публичных слушаний по проекту - с 13.12.2024 года по 06.01.2024 года.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4. Провести экспозицию проекта по адресу: 446551, Самарская область, Сергиевский район, </w:t>
      </w:r>
      <w:proofErr w:type="spellStart"/>
      <w:r w:rsidRPr="00460AA7">
        <w:rPr>
          <w:rFonts w:ascii="Times New Roman" w:eastAsia="Calibri" w:hAnsi="Times New Roman" w:cs="Times New Roman"/>
          <w:sz w:val="12"/>
          <w:szCs w:val="12"/>
        </w:rPr>
        <w:t>п</w:t>
      </w:r>
      <w:proofErr w:type="gramStart"/>
      <w:r w:rsidRPr="00460AA7">
        <w:rPr>
          <w:rFonts w:ascii="Times New Roman" w:eastAsia="Calibri" w:hAnsi="Times New Roman" w:cs="Times New Roman"/>
          <w:sz w:val="12"/>
          <w:szCs w:val="12"/>
        </w:rPr>
        <w:t>.С</w:t>
      </w:r>
      <w:proofErr w:type="gramEnd"/>
      <w:r w:rsidRPr="00460AA7">
        <w:rPr>
          <w:rFonts w:ascii="Times New Roman" w:eastAsia="Calibri" w:hAnsi="Times New Roman" w:cs="Times New Roman"/>
          <w:sz w:val="12"/>
          <w:szCs w:val="12"/>
        </w:rPr>
        <w:t>ургут</w:t>
      </w:r>
      <w:proofErr w:type="spellEnd"/>
      <w:r w:rsidRPr="00460AA7">
        <w:rPr>
          <w:rFonts w:ascii="Times New Roman" w:eastAsia="Calibri" w:hAnsi="Times New Roman" w:cs="Times New Roman"/>
          <w:sz w:val="12"/>
          <w:szCs w:val="12"/>
        </w:rPr>
        <w:t xml:space="preserve">, </w:t>
      </w:r>
      <w:proofErr w:type="spellStart"/>
      <w:r w:rsidRPr="00460AA7">
        <w:rPr>
          <w:rFonts w:ascii="Times New Roman" w:eastAsia="Calibri" w:hAnsi="Times New Roman" w:cs="Times New Roman"/>
          <w:sz w:val="12"/>
          <w:szCs w:val="12"/>
        </w:rPr>
        <w:t>ул.Первомайская</w:t>
      </w:r>
      <w:proofErr w:type="spellEnd"/>
      <w:r w:rsidRPr="00460AA7">
        <w:rPr>
          <w:rFonts w:ascii="Times New Roman" w:eastAsia="Calibri" w:hAnsi="Times New Roman" w:cs="Times New Roman"/>
          <w:sz w:val="12"/>
          <w:szCs w:val="12"/>
        </w:rPr>
        <w:t>, 12а, в период с 20.12.2024 года по 06.01.2024 года.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Часы работы экспозиции: рабочие дни с 09.00 до 12.00 и с 13.00 до 17.00.</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Работа экспозиции проекта завершается за три дня до окончания срока проведения публичных слушаний, установленного пунктом 3 настоящего Постановления.</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5. </w:t>
      </w:r>
      <w:proofErr w:type="gramStart"/>
      <w:r w:rsidRPr="00460AA7">
        <w:rPr>
          <w:rFonts w:ascii="Times New Roman" w:eastAsia="Calibri" w:hAnsi="Times New Roman" w:cs="Times New Roman"/>
          <w:sz w:val="12"/>
          <w:szCs w:val="12"/>
        </w:rPr>
        <w:t>Разместить проект и информационные материалы к нему на официальном сайте Администрации муниципального района Сергиевский Самарской области в информационно-телекоммуникационной сети Интернет http://www.sergievsk.ru (далее  - официальный сайт) в разделе «Градостроительство», «Поселения муниципального района», «сельское поселение Сургут» в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6. Провести собрание участников публичных слушаний по проекту –20.12.2024 года в 14.00 по адресу: 446551, Самарская область, Сергиевский район, </w:t>
      </w:r>
      <w:proofErr w:type="spellStart"/>
      <w:r w:rsidRPr="00460AA7">
        <w:rPr>
          <w:rFonts w:ascii="Times New Roman" w:eastAsia="Calibri" w:hAnsi="Times New Roman" w:cs="Times New Roman"/>
          <w:sz w:val="12"/>
          <w:szCs w:val="12"/>
        </w:rPr>
        <w:t>п</w:t>
      </w:r>
      <w:proofErr w:type="gramStart"/>
      <w:r w:rsidRPr="00460AA7">
        <w:rPr>
          <w:rFonts w:ascii="Times New Roman" w:eastAsia="Calibri" w:hAnsi="Times New Roman" w:cs="Times New Roman"/>
          <w:sz w:val="12"/>
          <w:szCs w:val="12"/>
        </w:rPr>
        <w:t>.С</w:t>
      </w:r>
      <w:proofErr w:type="gramEnd"/>
      <w:r w:rsidRPr="00460AA7">
        <w:rPr>
          <w:rFonts w:ascii="Times New Roman" w:eastAsia="Calibri" w:hAnsi="Times New Roman" w:cs="Times New Roman"/>
          <w:sz w:val="12"/>
          <w:szCs w:val="12"/>
        </w:rPr>
        <w:t>ургут</w:t>
      </w:r>
      <w:proofErr w:type="spellEnd"/>
      <w:r w:rsidRPr="00460AA7">
        <w:rPr>
          <w:rFonts w:ascii="Times New Roman" w:eastAsia="Calibri" w:hAnsi="Times New Roman" w:cs="Times New Roman"/>
          <w:sz w:val="12"/>
          <w:szCs w:val="12"/>
        </w:rPr>
        <w:t xml:space="preserve">, </w:t>
      </w:r>
      <w:proofErr w:type="spellStart"/>
      <w:r w:rsidRPr="00460AA7">
        <w:rPr>
          <w:rFonts w:ascii="Times New Roman" w:eastAsia="Calibri" w:hAnsi="Times New Roman" w:cs="Times New Roman"/>
          <w:sz w:val="12"/>
          <w:szCs w:val="12"/>
        </w:rPr>
        <w:t>ул.Первомайская</w:t>
      </w:r>
      <w:proofErr w:type="spellEnd"/>
      <w:r w:rsidRPr="00460AA7">
        <w:rPr>
          <w:rFonts w:ascii="Times New Roman" w:eastAsia="Calibri" w:hAnsi="Times New Roman" w:cs="Times New Roman"/>
          <w:sz w:val="12"/>
          <w:szCs w:val="12"/>
        </w:rPr>
        <w:t>, 12а.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2) в письменной форме или в форме электронного документа в адрес организатора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3) посредством записи в книге (журнале) учета посетителей экспозиции проекта.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Прием предложений и замечаний участников публичных слушаний по проекту прекращается – 03.01.2024 года – за три дня до окончания срока проведения публичных слушаний.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8.Участниками публичных слушаний по проекту документации по планировке территории являются:</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граждане, постоянно проживающие в пределах территориальной зоны, в границах которой расположен земельный участок/объект капитального строительства, применительно к которому запрашивается данное разрешение;</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 правообладатели земельных участков </w:t>
      </w:r>
      <w:proofErr w:type="gramStart"/>
      <w:r w:rsidRPr="00460AA7">
        <w:rPr>
          <w:rFonts w:ascii="Times New Roman" w:eastAsia="Calibri" w:hAnsi="Times New Roman" w:cs="Times New Roman"/>
          <w:sz w:val="12"/>
          <w:szCs w:val="12"/>
        </w:rPr>
        <w:t>и(</w:t>
      </w:r>
      <w:proofErr w:type="gramEnd"/>
      <w:r w:rsidRPr="00460AA7">
        <w:rPr>
          <w:rFonts w:ascii="Times New Roman" w:eastAsia="Calibri" w:hAnsi="Times New Roman" w:cs="Times New Roman"/>
          <w:sz w:val="12"/>
          <w:szCs w:val="12"/>
        </w:rPr>
        <w:t>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участок/объект капитального строительства, применительно к которому запрашивается данное разрешение;</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lastRenderedPageBreak/>
        <w:t>- 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правообладатели помещений, являющихся частью объекта капитального строительства, применительно к которому запрашивается данное разрешение;</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w:t>
      </w:r>
      <w:proofErr w:type="spellStart"/>
      <w:r w:rsidRPr="00460AA7">
        <w:rPr>
          <w:rFonts w:ascii="Times New Roman" w:eastAsia="Calibri" w:hAnsi="Times New Roman" w:cs="Times New Roman"/>
          <w:sz w:val="12"/>
          <w:szCs w:val="12"/>
        </w:rPr>
        <w:t>ГрК</w:t>
      </w:r>
      <w:proofErr w:type="spellEnd"/>
      <w:r w:rsidRPr="00460AA7">
        <w:rPr>
          <w:rFonts w:ascii="Times New Roman" w:eastAsia="Calibri" w:hAnsi="Times New Roman" w:cs="Times New Roman"/>
          <w:sz w:val="12"/>
          <w:szCs w:val="12"/>
        </w:rPr>
        <w:t xml:space="preserve"> РФ.</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Участники публичных слушаний в целях идентификации представляют сведения о себе с приложением документов, подтверждающих такие сведения:</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460AA7">
        <w:rPr>
          <w:rFonts w:ascii="Times New Roman" w:eastAsia="Calibri" w:hAnsi="Times New Roman" w:cs="Times New Roman"/>
          <w:sz w:val="12"/>
          <w:szCs w:val="12"/>
        </w:rPr>
        <w:t>для физических лиц - фамилию, имя, отчество (при наличии), дату рождения, адрес места жительства (регистрации);</w:t>
      </w:r>
      <w:proofErr w:type="gramEnd"/>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60AA7">
        <w:rPr>
          <w:rFonts w:ascii="Times New Roman" w:eastAsia="Calibri" w:hAnsi="Times New Roman" w:cs="Times New Roman"/>
          <w:sz w:val="12"/>
          <w:szCs w:val="12"/>
        </w:rPr>
        <w:t>для юридических лиц - наименование, основной государственный регистрационный номер, место нахождения и адрес.</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460AA7">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9.Установить,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 Администрация). Адрес местонахождения: 446551, Самарская область, Сергиевский район, </w:t>
      </w:r>
      <w:proofErr w:type="spellStart"/>
      <w:r w:rsidRPr="00460AA7">
        <w:rPr>
          <w:rFonts w:ascii="Times New Roman" w:eastAsia="Calibri" w:hAnsi="Times New Roman" w:cs="Times New Roman"/>
          <w:sz w:val="12"/>
          <w:szCs w:val="12"/>
        </w:rPr>
        <w:t>п</w:t>
      </w:r>
      <w:proofErr w:type="gramStart"/>
      <w:r w:rsidRPr="00460AA7">
        <w:rPr>
          <w:rFonts w:ascii="Times New Roman" w:eastAsia="Calibri" w:hAnsi="Times New Roman" w:cs="Times New Roman"/>
          <w:sz w:val="12"/>
          <w:szCs w:val="12"/>
        </w:rPr>
        <w:t>.С</w:t>
      </w:r>
      <w:proofErr w:type="gramEnd"/>
      <w:r w:rsidRPr="00460AA7">
        <w:rPr>
          <w:rFonts w:ascii="Times New Roman" w:eastAsia="Calibri" w:hAnsi="Times New Roman" w:cs="Times New Roman"/>
          <w:sz w:val="12"/>
          <w:szCs w:val="12"/>
        </w:rPr>
        <w:t>ургут</w:t>
      </w:r>
      <w:proofErr w:type="spellEnd"/>
      <w:r w:rsidRPr="00460AA7">
        <w:rPr>
          <w:rFonts w:ascii="Times New Roman" w:eastAsia="Calibri" w:hAnsi="Times New Roman" w:cs="Times New Roman"/>
          <w:sz w:val="12"/>
          <w:szCs w:val="12"/>
        </w:rPr>
        <w:t xml:space="preserve">, </w:t>
      </w:r>
      <w:proofErr w:type="spellStart"/>
      <w:r w:rsidRPr="00460AA7">
        <w:rPr>
          <w:rFonts w:ascii="Times New Roman" w:eastAsia="Calibri" w:hAnsi="Times New Roman" w:cs="Times New Roman"/>
          <w:sz w:val="12"/>
          <w:szCs w:val="12"/>
        </w:rPr>
        <w:t>ул.Первомайская</w:t>
      </w:r>
      <w:proofErr w:type="spellEnd"/>
      <w:r w:rsidRPr="00460AA7">
        <w:rPr>
          <w:rFonts w:ascii="Times New Roman" w:eastAsia="Calibri" w:hAnsi="Times New Roman" w:cs="Times New Roman"/>
          <w:sz w:val="12"/>
          <w:szCs w:val="12"/>
        </w:rPr>
        <w:t>, 12а.</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10. Назначить лицом, ответственным за ведение протокола публичных слушаний, протокола собрания участников публичных слушаний по проекту – ведущего специалиста Администрации сельского поселения Сургут муниципального района Сергиевский Самарской области </w:t>
      </w:r>
      <w:proofErr w:type="spellStart"/>
      <w:r w:rsidRPr="00460AA7">
        <w:rPr>
          <w:rFonts w:ascii="Times New Roman" w:eastAsia="Calibri" w:hAnsi="Times New Roman" w:cs="Times New Roman"/>
          <w:sz w:val="12"/>
          <w:szCs w:val="12"/>
        </w:rPr>
        <w:t>Бугайскую</w:t>
      </w:r>
      <w:proofErr w:type="spellEnd"/>
      <w:r w:rsidRPr="00460AA7">
        <w:rPr>
          <w:rFonts w:ascii="Times New Roman" w:eastAsia="Calibri" w:hAnsi="Times New Roman" w:cs="Times New Roman"/>
          <w:sz w:val="12"/>
          <w:szCs w:val="12"/>
        </w:rPr>
        <w:t xml:space="preserve"> Светлану Геннадьевну.</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11. Администрации в целях заблаговременного ознакомления жителей поселения и иных заинтересованных лиц с проектом обеспечить:</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официальное опубликование проекта в газете «Сергиевский вестник»;</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беспрепятственный доступ к ознакомлению с проектом в здании Администрации сельского поселения Сургут муниципального района Сергиевский Самарской области (в соответствии с режимом работы Администрации сельского поселения Сургут муниципального района Сергиевский Самарской области);</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proofErr w:type="gramStart"/>
      <w:r w:rsidRPr="00460AA7">
        <w:rPr>
          <w:rFonts w:ascii="Times New Roman" w:eastAsia="Calibri" w:hAnsi="Times New Roman" w:cs="Times New Roman"/>
          <w:sz w:val="12"/>
          <w:szCs w:val="12"/>
        </w:rPr>
        <w:t>- размещение настоящего Постановления на информационных стендах, оборудованных около здания Администрации, в местах массового скопления граждан и в иных местах, расположенных на территории, в отношении которой подготовлен проект, и (или) в границах территориальных зон и (или) земельных участков,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данное разрешение;</w:t>
      </w:r>
      <w:proofErr w:type="gramEnd"/>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 направление сообщения о проведении публичных слушаний по проекту Постановления Администрации сельского поселения Сургут муниципального района Сергиевский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Сургут, поселок Сургут, улица Рабочая, земельный участок 1А, общей площадью 340 </w:t>
      </w:r>
      <w:proofErr w:type="spellStart"/>
      <w:r w:rsidRPr="00460AA7">
        <w:rPr>
          <w:rFonts w:ascii="Times New Roman" w:eastAsia="Calibri" w:hAnsi="Times New Roman" w:cs="Times New Roman"/>
          <w:sz w:val="12"/>
          <w:szCs w:val="12"/>
        </w:rPr>
        <w:t>кв</w:t>
      </w:r>
      <w:proofErr w:type="gramStart"/>
      <w:r w:rsidRPr="00460AA7">
        <w:rPr>
          <w:rFonts w:ascii="Times New Roman" w:eastAsia="Calibri" w:hAnsi="Times New Roman" w:cs="Times New Roman"/>
          <w:sz w:val="12"/>
          <w:szCs w:val="12"/>
        </w:rPr>
        <w:t>.м</w:t>
      </w:r>
      <w:proofErr w:type="spellEnd"/>
      <w:proofErr w:type="gramEnd"/>
      <w:r w:rsidRPr="00460AA7">
        <w:rPr>
          <w:rFonts w:ascii="Times New Roman" w:eastAsia="Calibri" w:hAnsi="Times New Roman" w:cs="Times New Roman"/>
          <w:sz w:val="12"/>
          <w:szCs w:val="12"/>
        </w:rPr>
        <w:t>, с кадастровым номером 63:31:1101005:394,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правообладателями помещений, являющихся частью объекта капитального строительства, применительно к которому запрашивается данное разрешение.</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12. </w:t>
      </w:r>
      <w:proofErr w:type="gramStart"/>
      <w:r w:rsidRPr="00460AA7">
        <w:rPr>
          <w:rFonts w:ascii="Times New Roman" w:eastAsia="Calibri" w:hAnsi="Times New Roman" w:cs="Times New Roman"/>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 «сельское поселение</w:t>
      </w:r>
      <w:r>
        <w:rPr>
          <w:rFonts w:ascii="Times New Roman" w:eastAsia="Calibri" w:hAnsi="Times New Roman" w:cs="Times New Roman"/>
          <w:sz w:val="12"/>
          <w:szCs w:val="12"/>
        </w:rPr>
        <w:t xml:space="preserve"> </w:t>
      </w:r>
      <w:r w:rsidRPr="00460AA7">
        <w:rPr>
          <w:rFonts w:ascii="Times New Roman" w:eastAsia="Calibri" w:hAnsi="Times New Roman" w:cs="Times New Roman"/>
          <w:sz w:val="12"/>
          <w:szCs w:val="12"/>
        </w:rPr>
        <w:t>Сургут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13.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460AA7" w:rsidRPr="00460AA7" w:rsidRDefault="00460AA7" w:rsidP="00460AA7">
      <w:pPr>
        <w:tabs>
          <w:tab w:val="left" w:pos="284"/>
        </w:tabs>
        <w:spacing w:after="0" w:line="240" w:lineRule="auto"/>
        <w:ind w:firstLine="284"/>
        <w:jc w:val="both"/>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14. </w:t>
      </w:r>
      <w:proofErr w:type="gramStart"/>
      <w:r w:rsidRPr="00460AA7">
        <w:rPr>
          <w:rFonts w:ascii="Times New Roman" w:eastAsia="Calibri" w:hAnsi="Times New Roman" w:cs="Times New Roman"/>
          <w:sz w:val="12"/>
          <w:szCs w:val="12"/>
        </w:rPr>
        <w:t>Контроль за</w:t>
      </w:r>
      <w:proofErr w:type="gramEnd"/>
      <w:r w:rsidRPr="00460AA7">
        <w:rPr>
          <w:rFonts w:ascii="Times New Roman" w:eastAsia="Calibri" w:hAnsi="Times New Roman" w:cs="Times New Roman"/>
          <w:sz w:val="12"/>
          <w:szCs w:val="12"/>
        </w:rPr>
        <w:t xml:space="preserve"> выполнением настоящего Постановления оставляю за собой.</w:t>
      </w:r>
    </w:p>
    <w:p w:rsidR="00460AA7" w:rsidRPr="00460AA7" w:rsidRDefault="00460AA7" w:rsidP="00460AA7">
      <w:pPr>
        <w:tabs>
          <w:tab w:val="left" w:pos="284"/>
        </w:tabs>
        <w:spacing w:after="0" w:line="240" w:lineRule="auto"/>
        <w:jc w:val="right"/>
        <w:rPr>
          <w:rFonts w:ascii="Times New Roman" w:eastAsia="Calibri" w:hAnsi="Times New Roman" w:cs="Times New Roman"/>
          <w:sz w:val="12"/>
          <w:szCs w:val="12"/>
        </w:rPr>
      </w:pPr>
      <w:proofErr w:type="spellStart"/>
      <w:r w:rsidRPr="00460AA7">
        <w:rPr>
          <w:rFonts w:ascii="Times New Roman" w:eastAsia="Calibri" w:hAnsi="Times New Roman" w:cs="Times New Roman"/>
          <w:sz w:val="12"/>
          <w:szCs w:val="12"/>
        </w:rPr>
        <w:t>И.о</w:t>
      </w:r>
      <w:proofErr w:type="spellEnd"/>
      <w:r w:rsidRPr="00460AA7">
        <w:rPr>
          <w:rFonts w:ascii="Times New Roman" w:eastAsia="Calibri" w:hAnsi="Times New Roman" w:cs="Times New Roman"/>
          <w:sz w:val="12"/>
          <w:szCs w:val="12"/>
        </w:rPr>
        <w:t>. Главы сельского поселения Сургут</w:t>
      </w:r>
    </w:p>
    <w:p w:rsidR="00460AA7" w:rsidRDefault="00460AA7" w:rsidP="00460AA7">
      <w:pPr>
        <w:tabs>
          <w:tab w:val="left" w:pos="284"/>
        </w:tabs>
        <w:spacing w:after="0" w:line="240" w:lineRule="auto"/>
        <w:jc w:val="right"/>
        <w:rPr>
          <w:rFonts w:ascii="Times New Roman" w:eastAsia="Calibri" w:hAnsi="Times New Roman" w:cs="Times New Roman"/>
          <w:sz w:val="12"/>
          <w:szCs w:val="12"/>
        </w:rPr>
      </w:pPr>
      <w:r w:rsidRPr="00460AA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60AA7">
        <w:rPr>
          <w:rFonts w:ascii="Times New Roman" w:eastAsia="Calibri" w:hAnsi="Times New Roman" w:cs="Times New Roman"/>
          <w:sz w:val="12"/>
          <w:szCs w:val="12"/>
        </w:rPr>
        <w:t>Самарской области</w:t>
      </w:r>
    </w:p>
    <w:p w:rsidR="00460AA7" w:rsidRPr="00460AA7" w:rsidRDefault="00460AA7" w:rsidP="00460AA7">
      <w:pPr>
        <w:tabs>
          <w:tab w:val="left" w:pos="284"/>
        </w:tabs>
        <w:spacing w:after="0" w:line="240" w:lineRule="auto"/>
        <w:jc w:val="right"/>
        <w:rPr>
          <w:rFonts w:ascii="Times New Roman" w:eastAsia="Calibri" w:hAnsi="Times New Roman" w:cs="Times New Roman"/>
          <w:sz w:val="12"/>
          <w:szCs w:val="12"/>
        </w:rPr>
      </w:pPr>
      <w:r w:rsidRPr="00460AA7">
        <w:rPr>
          <w:rFonts w:ascii="Times New Roman" w:eastAsia="Calibri" w:hAnsi="Times New Roman" w:cs="Times New Roman"/>
          <w:sz w:val="12"/>
          <w:szCs w:val="12"/>
        </w:rPr>
        <w:t xml:space="preserve">С.Г. </w:t>
      </w:r>
      <w:proofErr w:type="spellStart"/>
      <w:r w:rsidRPr="00460AA7">
        <w:rPr>
          <w:rFonts w:ascii="Times New Roman" w:eastAsia="Calibri" w:hAnsi="Times New Roman" w:cs="Times New Roman"/>
          <w:sz w:val="12"/>
          <w:szCs w:val="12"/>
        </w:rPr>
        <w:t>Бугайская</w:t>
      </w:r>
      <w:proofErr w:type="spellEnd"/>
    </w:p>
    <w:p w:rsidR="008D5F40" w:rsidRPr="008D5F40" w:rsidRDefault="008D5F40" w:rsidP="008D5F40">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АДМИНИСТРАЦИЯ</w:t>
      </w:r>
    </w:p>
    <w:p w:rsidR="008D5F40" w:rsidRPr="008D5F40" w:rsidRDefault="008D5F40" w:rsidP="008D5F40">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8D5F40" w:rsidRP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8D5F40" w:rsidRP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8D5F40" w:rsidRPr="008D5F40" w:rsidRDefault="008D5F40" w:rsidP="008D5F40">
      <w:pPr>
        <w:tabs>
          <w:tab w:val="left" w:pos="284"/>
        </w:tabs>
        <w:spacing w:after="0" w:line="240" w:lineRule="auto"/>
        <w:jc w:val="center"/>
        <w:rPr>
          <w:rFonts w:ascii="Times New Roman" w:eastAsia="Calibri" w:hAnsi="Times New Roman" w:cs="Times New Roman"/>
          <w:sz w:val="12"/>
          <w:szCs w:val="12"/>
        </w:rPr>
      </w:pPr>
    </w:p>
    <w:p w:rsidR="008D5F40" w:rsidRP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ПОСТАНОВЛЕНИЕ</w:t>
      </w:r>
    </w:p>
    <w:p w:rsidR="008D5F40" w:rsidRP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от «12» декабря 2024г. №56</w:t>
      </w:r>
    </w:p>
    <w:p w:rsidR="00B520EE" w:rsidRDefault="00B520EE" w:rsidP="00460AA7">
      <w:pPr>
        <w:tabs>
          <w:tab w:val="left" w:pos="284"/>
        </w:tabs>
        <w:spacing w:after="0" w:line="240" w:lineRule="auto"/>
        <w:jc w:val="both"/>
        <w:rPr>
          <w:rFonts w:ascii="Times New Roman" w:eastAsia="Calibri" w:hAnsi="Times New Roman" w:cs="Times New Roman"/>
          <w:sz w:val="12"/>
          <w:szCs w:val="12"/>
        </w:rPr>
      </w:pPr>
    </w:p>
    <w:p w:rsid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О предоставлении разрешения на отклонение от предельных параметров разрешенного строительства, </w:t>
      </w:r>
    </w:p>
    <w:p w:rsidR="008D5F40" w:rsidRP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реконструкции объектов капитального</w:t>
      </w:r>
      <w:r>
        <w:rPr>
          <w:rFonts w:ascii="Times New Roman" w:eastAsia="Calibri" w:hAnsi="Times New Roman" w:cs="Times New Roman"/>
          <w:b/>
          <w:sz w:val="12"/>
          <w:szCs w:val="12"/>
        </w:rPr>
        <w:t xml:space="preserve"> </w:t>
      </w:r>
      <w:r w:rsidRPr="008D5F40">
        <w:rPr>
          <w:rFonts w:ascii="Times New Roman" w:eastAsia="Calibri" w:hAnsi="Times New Roman" w:cs="Times New Roman"/>
          <w:b/>
          <w:sz w:val="12"/>
          <w:szCs w:val="12"/>
        </w:rPr>
        <w:t>строительства для земельного участка с кадастровым номером 63:31:0806005:50,  расположенного по адресу: Самарская область, муниципальный район Сергиевский,</w:t>
      </w:r>
      <w:r>
        <w:rPr>
          <w:rFonts w:ascii="Times New Roman" w:eastAsia="Calibri" w:hAnsi="Times New Roman" w:cs="Times New Roman"/>
          <w:b/>
          <w:sz w:val="12"/>
          <w:szCs w:val="12"/>
        </w:rPr>
        <w:t xml:space="preserve"> </w:t>
      </w:r>
      <w:proofErr w:type="spellStart"/>
      <w:r w:rsidRPr="008D5F40">
        <w:rPr>
          <w:rFonts w:ascii="Times New Roman" w:eastAsia="Calibri" w:hAnsi="Times New Roman" w:cs="Times New Roman"/>
          <w:b/>
          <w:sz w:val="12"/>
          <w:szCs w:val="12"/>
        </w:rPr>
        <w:t>п</w:t>
      </w:r>
      <w:proofErr w:type="gramStart"/>
      <w:r w:rsidRPr="008D5F40">
        <w:rPr>
          <w:rFonts w:ascii="Times New Roman" w:eastAsia="Calibri" w:hAnsi="Times New Roman" w:cs="Times New Roman"/>
          <w:b/>
          <w:sz w:val="12"/>
          <w:szCs w:val="12"/>
        </w:rPr>
        <w:t>.С</w:t>
      </w:r>
      <w:proofErr w:type="gramEnd"/>
      <w:r w:rsidRPr="008D5F40">
        <w:rPr>
          <w:rFonts w:ascii="Times New Roman" w:eastAsia="Calibri" w:hAnsi="Times New Roman" w:cs="Times New Roman"/>
          <w:b/>
          <w:sz w:val="12"/>
          <w:szCs w:val="12"/>
        </w:rPr>
        <w:t>ерноводск</w:t>
      </w:r>
      <w:proofErr w:type="spellEnd"/>
      <w:r w:rsidRPr="008D5F40">
        <w:rPr>
          <w:rFonts w:ascii="Times New Roman" w:eastAsia="Calibri" w:hAnsi="Times New Roman" w:cs="Times New Roman"/>
          <w:b/>
          <w:sz w:val="12"/>
          <w:szCs w:val="12"/>
        </w:rPr>
        <w:t xml:space="preserve">, </w:t>
      </w:r>
      <w:proofErr w:type="spellStart"/>
      <w:r w:rsidRPr="008D5F40">
        <w:rPr>
          <w:rFonts w:ascii="Times New Roman" w:eastAsia="Calibri" w:hAnsi="Times New Roman" w:cs="Times New Roman"/>
          <w:b/>
          <w:sz w:val="12"/>
          <w:szCs w:val="12"/>
        </w:rPr>
        <w:t>ул.Гагарина</w:t>
      </w:r>
      <w:proofErr w:type="spellEnd"/>
      <w:r w:rsidRPr="008D5F40">
        <w:rPr>
          <w:rFonts w:ascii="Times New Roman" w:eastAsia="Calibri" w:hAnsi="Times New Roman" w:cs="Times New Roman"/>
          <w:b/>
          <w:sz w:val="12"/>
          <w:szCs w:val="12"/>
        </w:rPr>
        <w:t>, д.81</w:t>
      </w:r>
    </w:p>
    <w:p w:rsidR="008D5F40" w:rsidRPr="008D5F40" w:rsidRDefault="008D5F40" w:rsidP="008D5F40">
      <w:pPr>
        <w:tabs>
          <w:tab w:val="left" w:pos="284"/>
        </w:tabs>
        <w:spacing w:after="0" w:line="240" w:lineRule="auto"/>
        <w:jc w:val="both"/>
        <w:rPr>
          <w:rFonts w:ascii="Times New Roman" w:eastAsia="Calibri" w:hAnsi="Times New Roman" w:cs="Times New Roman"/>
          <w:sz w:val="12"/>
          <w:szCs w:val="12"/>
        </w:rPr>
      </w:pP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Рассмотрев заявление Бородкина Алексея Викторовича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Серноводск муниципального района Сергиевский Самарской области</w:t>
      </w: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b/>
          <w:sz w:val="12"/>
          <w:szCs w:val="12"/>
        </w:rPr>
        <w:t>ПОСТАНОВЛЯЕТ</w:t>
      </w:r>
      <w:r w:rsidRPr="008D5F40">
        <w:rPr>
          <w:rFonts w:ascii="Times New Roman" w:eastAsia="Calibri" w:hAnsi="Times New Roman" w:cs="Times New Roman"/>
          <w:sz w:val="12"/>
          <w:szCs w:val="12"/>
        </w:rPr>
        <w:t>:</w:t>
      </w: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1</w:t>
      </w:r>
      <w:proofErr w:type="gramStart"/>
      <w:r>
        <w:rPr>
          <w:rFonts w:ascii="Times New Roman" w:eastAsia="Calibri" w:hAnsi="Times New Roman" w:cs="Times New Roman"/>
          <w:sz w:val="12"/>
          <w:szCs w:val="12"/>
        </w:rPr>
        <w:t xml:space="preserve"> </w:t>
      </w:r>
      <w:r w:rsidRPr="008D5F40">
        <w:rPr>
          <w:rFonts w:ascii="Times New Roman" w:eastAsia="Calibri" w:hAnsi="Times New Roman" w:cs="Times New Roman"/>
          <w:sz w:val="12"/>
          <w:szCs w:val="12"/>
        </w:rPr>
        <w:t>П</w:t>
      </w:r>
      <w:proofErr w:type="gramEnd"/>
      <w:r w:rsidRPr="008D5F40">
        <w:rPr>
          <w:rFonts w:ascii="Times New Roman" w:eastAsia="Calibri" w:hAnsi="Times New Roman" w:cs="Times New Roman"/>
          <w:sz w:val="12"/>
          <w:szCs w:val="12"/>
        </w:rPr>
        <w:t xml:space="preserve">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63:31:0806005:50,  расположенного по адресу: Самарская область, муниципальный район Сергиевский, </w:t>
      </w:r>
      <w:proofErr w:type="spellStart"/>
      <w:r w:rsidRPr="008D5F40">
        <w:rPr>
          <w:rFonts w:ascii="Times New Roman" w:eastAsia="Calibri" w:hAnsi="Times New Roman" w:cs="Times New Roman"/>
          <w:sz w:val="12"/>
          <w:szCs w:val="12"/>
        </w:rPr>
        <w:t>п</w:t>
      </w:r>
      <w:proofErr w:type="gramStart"/>
      <w:r w:rsidRPr="008D5F40">
        <w:rPr>
          <w:rFonts w:ascii="Times New Roman" w:eastAsia="Calibri" w:hAnsi="Times New Roman" w:cs="Times New Roman"/>
          <w:sz w:val="12"/>
          <w:szCs w:val="12"/>
        </w:rPr>
        <w:t>.С</w:t>
      </w:r>
      <w:proofErr w:type="gramEnd"/>
      <w:r w:rsidRPr="008D5F40">
        <w:rPr>
          <w:rFonts w:ascii="Times New Roman" w:eastAsia="Calibri" w:hAnsi="Times New Roman" w:cs="Times New Roman"/>
          <w:sz w:val="12"/>
          <w:szCs w:val="12"/>
        </w:rPr>
        <w:t>ерноводск</w:t>
      </w:r>
      <w:proofErr w:type="spellEnd"/>
      <w:r w:rsidRPr="008D5F40">
        <w:rPr>
          <w:rFonts w:ascii="Times New Roman" w:eastAsia="Calibri" w:hAnsi="Times New Roman" w:cs="Times New Roman"/>
          <w:sz w:val="12"/>
          <w:szCs w:val="12"/>
        </w:rPr>
        <w:t xml:space="preserve">, </w:t>
      </w:r>
      <w:proofErr w:type="spellStart"/>
      <w:r w:rsidRPr="008D5F40">
        <w:rPr>
          <w:rFonts w:ascii="Times New Roman" w:eastAsia="Calibri" w:hAnsi="Times New Roman" w:cs="Times New Roman"/>
          <w:sz w:val="12"/>
          <w:szCs w:val="12"/>
        </w:rPr>
        <w:t>ул.Гагарина</w:t>
      </w:r>
      <w:proofErr w:type="spellEnd"/>
      <w:r w:rsidRPr="008D5F40">
        <w:rPr>
          <w:rFonts w:ascii="Times New Roman" w:eastAsia="Calibri" w:hAnsi="Times New Roman" w:cs="Times New Roman"/>
          <w:sz w:val="12"/>
          <w:szCs w:val="12"/>
        </w:rPr>
        <w:t>, д.81, с установлением следующих значений параметров:</w:t>
      </w: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 уменьшение минимального отступа от границ земельного участка до отдельно стоящих зданий с 3 м до 2 м.</w:t>
      </w: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8D5F40">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8D5F40" w:rsidRPr="008D5F40" w:rsidRDefault="008D5F40" w:rsidP="008D5F40">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 xml:space="preserve">5. </w:t>
      </w:r>
      <w:proofErr w:type="gramStart"/>
      <w:r w:rsidRPr="008D5F40">
        <w:rPr>
          <w:rFonts w:ascii="Times New Roman" w:eastAsia="Calibri" w:hAnsi="Times New Roman" w:cs="Times New Roman"/>
          <w:sz w:val="12"/>
          <w:szCs w:val="12"/>
        </w:rPr>
        <w:t>Контроль за</w:t>
      </w:r>
      <w:proofErr w:type="gramEnd"/>
      <w:r w:rsidRPr="008D5F40">
        <w:rPr>
          <w:rFonts w:ascii="Times New Roman" w:eastAsia="Calibri" w:hAnsi="Times New Roman" w:cs="Times New Roman"/>
          <w:sz w:val="12"/>
          <w:szCs w:val="12"/>
        </w:rPr>
        <w:t xml:space="preserve"> выполнением настоящего Постановления оставляю за собой.</w:t>
      </w:r>
    </w:p>
    <w:p w:rsidR="008D5F40" w:rsidRPr="008D5F40" w:rsidRDefault="008D5F40" w:rsidP="008D5F40">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Глава сельского поселения Серноводск</w:t>
      </w:r>
    </w:p>
    <w:p w:rsidR="008D5F40" w:rsidRDefault="008D5F40" w:rsidP="008D5F40">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муниципального района Сергиевский</w:t>
      </w:r>
    </w:p>
    <w:p w:rsidR="00B520EE" w:rsidRDefault="008D5F40" w:rsidP="008D5F40">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В.В.Тулгаев</w:t>
      </w:r>
    </w:p>
    <w:p w:rsidR="008D5F40" w:rsidRPr="008D5F40" w:rsidRDefault="008D5F40" w:rsidP="008D5F40">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8D5F40" w:rsidRPr="008D5F40" w:rsidRDefault="008D5F40" w:rsidP="008D5F40">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СЕЛЬСКОГО ПОСЕЛЕНИЯ АНТОНОВКА</w:t>
      </w:r>
    </w:p>
    <w:p w:rsidR="008D5F40" w:rsidRPr="008D5F40" w:rsidRDefault="008D5F40" w:rsidP="008D5F40">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8D5F40" w:rsidRP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8D5F40" w:rsidRPr="008D5F40" w:rsidRDefault="008D5F40" w:rsidP="008D5F40">
      <w:pPr>
        <w:tabs>
          <w:tab w:val="left" w:pos="284"/>
        </w:tabs>
        <w:spacing w:after="0" w:line="240" w:lineRule="auto"/>
        <w:jc w:val="center"/>
        <w:rPr>
          <w:rFonts w:ascii="Times New Roman" w:eastAsia="Calibri" w:hAnsi="Times New Roman" w:cs="Times New Roman"/>
          <w:sz w:val="12"/>
          <w:szCs w:val="12"/>
        </w:rPr>
      </w:pPr>
    </w:p>
    <w:p w:rsidR="008D5F40" w:rsidRPr="008D5F40" w:rsidRDefault="008D5F40" w:rsidP="008D5F40">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8D5F40" w:rsidRPr="008D5F40" w:rsidRDefault="008D5F40" w:rsidP="008D5F4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№34</w:t>
      </w:r>
    </w:p>
    <w:p w:rsid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8D5F40" w:rsidRDefault="008D5F40" w:rsidP="008D5F40">
      <w:pPr>
        <w:tabs>
          <w:tab w:val="left" w:pos="284"/>
        </w:tabs>
        <w:spacing w:after="0" w:line="240" w:lineRule="auto"/>
        <w:jc w:val="center"/>
        <w:rPr>
          <w:rFonts w:ascii="Times New Roman" w:eastAsia="Calibri" w:hAnsi="Times New Roman" w:cs="Times New Roman"/>
          <w:b/>
          <w:sz w:val="12"/>
          <w:szCs w:val="12"/>
        </w:rPr>
      </w:pPr>
      <w:proofErr w:type="gramStart"/>
      <w:r w:rsidRPr="008D5F40">
        <w:rPr>
          <w:rFonts w:ascii="Times New Roman" w:eastAsia="Calibri" w:hAnsi="Times New Roman" w:cs="Times New Roman"/>
          <w:b/>
          <w:sz w:val="12"/>
          <w:szCs w:val="12"/>
        </w:rPr>
        <w:t>устанавливаемых</w:t>
      </w:r>
      <w:proofErr w:type="gramEnd"/>
      <w:r w:rsidRPr="008D5F40">
        <w:rPr>
          <w:rFonts w:ascii="Times New Roman" w:eastAsia="Calibri" w:hAnsi="Times New Roman" w:cs="Times New Roman"/>
          <w:b/>
          <w:sz w:val="12"/>
          <w:szCs w:val="12"/>
        </w:rPr>
        <w:t xml:space="preserve"> муниципальными нормативными правовыми актами сельского поселения Антоновка </w:t>
      </w:r>
    </w:p>
    <w:p w:rsid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 Самарской области, утвержденный решением Собрания Представителей</w:t>
      </w:r>
    </w:p>
    <w:p w:rsidR="008D5F40" w:rsidRPr="008D5F40" w:rsidRDefault="008D5F40" w:rsidP="008D5F40">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 сельского поселения Антоновка муниципального района Сергиевский № 20 от 27.05.2024 года»</w:t>
      </w:r>
    </w:p>
    <w:p w:rsidR="008D5F40" w:rsidRPr="008D5F40" w:rsidRDefault="008D5F40" w:rsidP="008D5F40">
      <w:pPr>
        <w:tabs>
          <w:tab w:val="left" w:pos="284"/>
        </w:tabs>
        <w:spacing w:after="0" w:line="240" w:lineRule="auto"/>
        <w:jc w:val="both"/>
        <w:rPr>
          <w:rFonts w:ascii="Times New Roman" w:eastAsia="Calibri" w:hAnsi="Times New Roman" w:cs="Times New Roman"/>
          <w:sz w:val="12"/>
          <w:szCs w:val="12"/>
        </w:rPr>
      </w:pP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8D5F40">
        <w:rPr>
          <w:rFonts w:ascii="Times New Roman" w:eastAsia="Calibri" w:hAnsi="Times New Roman" w:cs="Times New Roman"/>
          <w:sz w:val="12"/>
          <w:szCs w:val="12"/>
        </w:rPr>
        <w:t xml:space="preserve">«Об обязательных требованиях в Российской Федерации», от 06.10.2003 № 131-ФЗ «Об общих принципах организации местного самоуправления в Российской Федерации», </w:t>
      </w:r>
      <w:proofErr w:type="gramStart"/>
      <w:r w:rsidRPr="008D5F40">
        <w:rPr>
          <w:rFonts w:ascii="Times New Roman" w:eastAsia="Calibri" w:hAnsi="Times New Roman" w:cs="Times New Roman"/>
          <w:sz w:val="12"/>
          <w:szCs w:val="12"/>
        </w:rPr>
        <w:t>руководствуясь Уставом сельского поселения Антоновка муниципального района</w:t>
      </w:r>
      <w:proofErr w:type="gramEnd"/>
      <w:r w:rsidRPr="008D5F40">
        <w:rPr>
          <w:rFonts w:ascii="Times New Roman" w:eastAsia="Calibri" w:hAnsi="Times New Roman" w:cs="Times New Roman"/>
          <w:sz w:val="12"/>
          <w:szCs w:val="12"/>
        </w:rPr>
        <w:t xml:space="preserve"> Сергиевский Самарской области, Собрание Представителей сельского поселения Антоновка муниципального района Сергиевский</w:t>
      </w: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8D5F40">
        <w:rPr>
          <w:rFonts w:ascii="Times New Roman" w:eastAsia="Calibri" w:hAnsi="Times New Roman" w:cs="Times New Roman"/>
          <w:sz w:val="12"/>
          <w:szCs w:val="12"/>
        </w:rPr>
        <w:t>:</w:t>
      </w: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Антоновка муниципального района Сергиевский Самарской области, утвержденный решением Собрания Представителей сельского поселения Антоновка муниципального района Сергиевский №20 от 27.05.2024 года (далее - Порядок) изменения следующего содержания:</w:t>
      </w: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1.1. Раздел 2 Порядка дополнить пунктом 2.4 следующего содержания:</w:t>
      </w: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8D5F40" w:rsidRPr="008D5F40" w:rsidRDefault="008D5F40" w:rsidP="00DB2146">
      <w:pPr>
        <w:tabs>
          <w:tab w:val="left" w:pos="284"/>
        </w:tabs>
        <w:spacing w:after="0" w:line="240" w:lineRule="auto"/>
        <w:ind w:firstLine="284"/>
        <w:jc w:val="both"/>
        <w:rPr>
          <w:rFonts w:ascii="Times New Roman" w:eastAsia="Calibri" w:hAnsi="Times New Roman" w:cs="Times New Roman"/>
          <w:sz w:val="12"/>
          <w:szCs w:val="12"/>
        </w:rPr>
      </w:pPr>
      <w:r w:rsidRPr="008D5F40">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D5F40" w:rsidRPr="008D5F40" w:rsidRDefault="008D5F40" w:rsidP="00DB2146">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Председатель Собрания представителей</w:t>
      </w:r>
      <w:r w:rsidR="00DB2146">
        <w:rPr>
          <w:rFonts w:ascii="Times New Roman" w:eastAsia="Calibri" w:hAnsi="Times New Roman" w:cs="Times New Roman"/>
          <w:sz w:val="12"/>
          <w:szCs w:val="12"/>
        </w:rPr>
        <w:t xml:space="preserve"> </w:t>
      </w:r>
      <w:r w:rsidRPr="008D5F40">
        <w:rPr>
          <w:rFonts w:ascii="Times New Roman" w:eastAsia="Calibri" w:hAnsi="Times New Roman" w:cs="Times New Roman"/>
          <w:sz w:val="12"/>
          <w:szCs w:val="12"/>
        </w:rPr>
        <w:t>сельского поселения Антоновка</w:t>
      </w:r>
    </w:p>
    <w:p w:rsidR="00DB2146" w:rsidRDefault="008D5F40" w:rsidP="00DB2146">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муниципального района Сергиевский</w:t>
      </w:r>
    </w:p>
    <w:p w:rsidR="008D5F40" w:rsidRPr="008D5F40" w:rsidRDefault="008D5F40" w:rsidP="00DB2146">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А.И. Илларионов</w:t>
      </w:r>
    </w:p>
    <w:p w:rsidR="008D5F40" w:rsidRPr="008D5F40" w:rsidRDefault="008D5F40" w:rsidP="00DB2146">
      <w:pPr>
        <w:tabs>
          <w:tab w:val="left" w:pos="284"/>
        </w:tabs>
        <w:spacing w:after="0" w:line="240" w:lineRule="auto"/>
        <w:jc w:val="right"/>
        <w:rPr>
          <w:rFonts w:ascii="Times New Roman" w:eastAsia="Calibri" w:hAnsi="Times New Roman" w:cs="Times New Roman"/>
          <w:sz w:val="12"/>
          <w:szCs w:val="12"/>
        </w:rPr>
      </w:pPr>
    </w:p>
    <w:p w:rsidR="008D5F40" w:rsidRPr="008D5F40" w:rsidRDefault="008D5F40" w:rsidP="00DB2146">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Глава сельского поселения Антоновка</w:t>
      </w:r>
    </w:p>
    <w:p w:rsidR="00DB2146" w:rsidRDefault="008D5F40" w:rsidP="00DB2146">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муниципального района Сергиевский</w:t>
      </w:r>
    </w:p>
    <w:p w:rsidR="00B520EE" w:rsidRDefault="008D5F40" w:rsidP="00DB2146">
      <w:pPr>
        <w:tabs>
          <w:tab w:val="left" w:pos="284"/>
        </w:tabs>
        <w:spacing w:after="0" w:line="240" w:lineRule="auto"/>
        <w:jc w:val="right"/>
        <w:rPr>
          <w:rFonts w:ascii="Times New Roman" w:eastAsia="Calibri" w:hAnsi="Times New Roman" w:cs="Times New Roman"/>
          <w:sz w:val="12"/>
          <w:szCs w:val="12"/>
        </w:rPr>
      </w:pPr>
      <w:r w:rsidRPr="008D5F40">
        <w:rPr>
          <w:rFonts w:ascii="Times New Roman" w:eastAsia="Calibri" w:hAnsi="Times New Roman" w:cs="Times New Roman"/>
          <w:sz w:val="12"/>
          <w:szCs w:val="12"/>
        </w:rPr>
        <w:t>Е.А. Антонов</w:t>
      </w:r>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№29</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proofErr w:type="gramStart"/>
      <w:r w:rsidRPr="00DB2146">
        <w:rPr>
          <w:rFonts w:ascii="Times New Roman" w:eastAsia="Calibri" w:hAnsi="Times New Roman" w:cs="Times New Roman"/>
          <w:b/>
          <w:sz w:val="12"/>
          <w:szCs w:val="12"/>
        </w:rPr>
        <w:t>устанавливаемых</w:t>
      </w:r>
      <w:proofErr w:type="gramEnd"/>
      <w:r w:rsidRPr="00DB2146">
        <w:rPr>
          <w:rFonts w:ascii="Times New Roman" w:eastAsia="Calibri" w:hAnsi="Times New Roman" w:cs="Times New Roman"/>
          <w:b/>
          <w:sz w:val="12"/>
          <w:szCs w:val="12"/>
        </w:rPr>
        <w:t xml:space="preserve"> муниципальными нормативными правовыми актами сельского поселения Верхняя Орлянка</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 </w:t>
      </w:r>
    </w:p>
    <w:p w:rsidR="00DB2146" w:rsidRP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сельского поселения Верхняя Орлянка муниципального района Сергиевский №15 от 27.05.2024г.»</w:t>
      </w:r>
    </w:p>
    <w:p w:rsidR="00DB2146" w:rsidRPr="00DB2146" w:rsidRDefault="00DB2146" w:rsidP="00DB2146">
      <w:pPr>
        <w:tabs>
          <w:tab w:val="left" w:pos="284"/>
        </w:tabs>
        <w:spacing w:after="0" w:line="240" w:lineRule="auto"/>
        <w:jc w:val="both"/>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 xml:space="preserve">«Об обязательных требованиях в Российской Федерации», от 06.10.2003 № 131-ФЗ «Об общих принципах организации местного самоуправления в Российской Федерации», </w:t>
      </w:r>
      <w:proofErr w:type="gramStart"/>
      <w:r w:rsidRPr="00DB2146">
        <w:rPr>
          <w:rFonts w:ascii="Times New Roman" w:eastAsia="Calibri" w:hAnsi="Times New Roman" w:cs="Times New Roman"/>
          <w:sz w:val="12"/>
          <w:szCs w:val="12"/>
        </w:rPr>
        <w:t>руководствуясь Уставом сельского поселения Верхняя Орлянка  муниципального района</w:t>
      </w:r>
      <w:proofErr w:type="gramEnd"/>
      <w:r w:rsidRPr="00DB2146">
        <w:rPr>
          <w:rFonts w:ascii="Times New Roman" w:eastAsia="Calibri" w:hAnsi="Times New Roman" w:cs="Times New Roman"/>
          <w:sz w:val="12"/>
          <w:szCs w:val="12"/>
        </w:rPr>
        <w:t xml:space="preserve"> Сергиевский Самарской области, Собрание Представителей сельского поселения Верхняя Орлянка муниципального района Сергиевский</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DB2146">
        <w:rPr>
          <w:rFonts w:ascii="Times New Roman" w:eastAsia="Calibri" w:hAnsi="Times New Roman" w:cs="Times New Roman"/>
          <w:sz w:val="12"/>
          <w:szCs w:val="12"/>
        </w:rPr>
        <w:t>:</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Верхняя Орлянка муниципального района Сергиевский Самарской области, утвержденный решением Собрания Представителей сельского поселения Верхняя Орлянка муниципального района Сергиевский №15 от 27.05.2024г. (далее - Порядок) изменения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1.1. Раздел 2 Порядка дополнить пунктом 2.4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lastRenderedPageBreak/>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сельского поселения Верхняя Орлянка</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А.А.Митяева</w:t>
      </w:r>
      <w:proofErr w:type="spellEnd"/>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Глава сельского поселения Верхняя Орлянка</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p>
    <w:p w:rsidR="00B520EE"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Р.Р.Исмагилов</w:t>
      </w:r>
      <w:proofErr w:type="spellEnd"/>
    </w:p>
    <w:p w:rsidR="003A181D" w:rsidRDefault="003A181D" w:rsidP="00DB2146">
      <w:pPr>
        <w:tabs>
          <w:tab w:val="left" w:pos="284"/>
          <w:tab w:val="left" w:pos="3828"/>
        </w:tabs>
        <w:spacing w:after="0" w:line="240" w:lineRule="auto"/>
        <w:jc w:val="center"/>
        <w:rPr>
          <w:rFonts w:ascii="Times New Roman" w:eastAsia="Calibri" w:hAnsi="Times New Roman" w:cs="Times New Roman"/>
          <w:b/>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№34</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proofErr w:type="gramStart"/>
      <w:r w:rsidRPr="00DB2146">
        <w:rPr>
          <w:rFonts w:ascii="Times New Roman" w:eastAsia="Calibri" w:hAnsi="Times New Roman" w:cs="Times New Roman"/>
          <w:b/>
          <w:sz w:val="12"/>
          <w:szCs w:val="12"/>
        </w:rPr>
        <w:t>устанавливаемых</w:t>
      </w:r>
      <w:proofErr w:type="gramEnd"/>
      <w:r w:rsidRPr="00DB2146">
        <w:rPr>
          <w:rFonts w:ascii="Times New Roman" w:eastAsia="Calibri" w:hAnsi="Times New Roman" w:cs="Times New Roman"/>
          <w:b/>
          <w:sz w:val="12"/>
          <w:szCs w:val="12"/>
        </w:rPr>
        <w:t xml:space="preserve"> муниципальными нормативными правовыми актами сельского поселения Воротнее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муниципального района Сергиевский Самарской области, утвержденный решением Собрания Представителей </w:t>
      </w:r>
    </w:p>
    <w:p w:rsidR="00DB2146" w:rsidRP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сельского поселения Воротнее муниципального района Сергиевский</w:t>
      </w:r>
      <w:r>
        <w:rPr>
          <w:rFonts w:ascii="Times New Roman" w:eastAsia="Calibri" w:hAnsi="Times New Roman" w:cs="Times New Roman"/>
          <w:b/>
          <w:sz w:val="12"/>
          <w:szCs w:val="12"/>
        </w:rPr>
        <w:t xml:space="preserve"> </w:t>
      </w:r>
      <w:r w:rsidRPr="00DB2146">
        <w:rPr>
          <w:rFonts w:ascii="Times New Roman" w:eastAsia="Calibri" w:hAnsi="Times New Roman" w:cs="Times New Roman"/>
          <w:b/>
          <w:sz w:val="12"/>
          <w:szCs w:val="12"/>
        </w:rPr>
        <w:t>№ 15 от 27.05.2024 г.</w:t>
      </w:r>
    </w:p>
    <w:p w:rsidR="00DB2146" w:rsidRPr="00DB2146" w:rsidRDefault="00DB2146" w:rsidP="00DB2146">
      <w:pPr>
        <w:tabs>
          <w:tab w:val="left" w:pos="284"/>
        </w:tabs>
        <w:spacing w:after="0" w:line="240" w:lineRule="auto"/>
        <w:jc w:val="both"/>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DB2146">
        <w:rPr>
          <w:rFonts w:ascii="Times New Roman" w:eastAsia="Calibri" w:hAnsi="Times New Roman" w:cs="Times New Roman"/>
          <w:sz w:val="12"/>
          <w:szCs w:val="12"/>
        </w:rPr>
        <w:t>:</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Воротнее муниципального района Сергиевский Самарской области, утвержденный решением Собрания Представителей сельского поселения Воротнее муниципального района Сергиевский № 15 от 27.04.2024 г. (далее - Порядок) изменения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1.1. Раздел 2 Порядка дополнить пунктом 2.4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Председатель Собрания представителей сельского поселения Воротнее</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Т.А.Мамыкина</w:t>
      </w:r>
      <w:proofErr w:type="spellEnd"/>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Глава сельского поселения Воротнее</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С.А.Никитин</w:t>
      </w:r>
      <w:proofErr w:type="spellEnd"/>
    </w:p>
    <w:p w:rsidR="003A181D" w:rsidRDefault="003A181D" w:rsidP="00DB2146">
      <w:pPr>
        <w:tabs>
          <w:tab w:val="left" w:pos="284"/>
          <w:tab w:val="left" w:pos="3828"/>
        </w:tabs>
        <w:spacing w:after="0" w:line="240" w:lineRule="auto"/>
        <w:jc w:val="center"/>
        <w:rPr>
          <w:rFonts w:ascii="Times New Roman" w:eastAsia="Calibri" w:hAnsi="Times New Roman" w:cs="Times New Roman"/>
          <w:b/>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№25</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proofErr w:type="gramStart"/>
      <w:r w:rsidRPr="00DB2146">
        <w:rPr>
          <w:rFonts w:ascii="Times New Roman" w:eastAsia="Calibri" w:hAnsi="Times New Roman" w:cs="Times New Roman"/>
          <w:b/>
          <w:sz w:val="12"/>
          <w:szCs w:val="12"/>
        </w:rPr>
        <w:t>устанавливаемых</w:t>
      </w:r>
      <w:proofErr w:type="gramEnd"/>
      <w:r w:rsidRPr="00DB2146">
        <w:rPr>
          <w:rFonts w:ascii="Times New Roman" w:eastAsia="Calibri" w:hAnsi="Times New Roman" w:cs="Times New Roman"/>
          <w:b/>
          <w:sz w:val="12"/>
          <w:szCs w:val="12"/>
        </w:rPr>
        <w:t xml:space="preserve"> муниципальными нормативными правовыми актами сельского поселения Елшанка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муниципального района Сергиевский Самарской области, утвержденный решением Собрания Представителей </w:t>
      </w:r>
    </w:p>
    <w:p w:rsidR="00DB2146" w:rsidRP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сельского поселения Елшанка муниц</w:t>
      </w:r>
      <w:r w:rsidR="001A40E0">
        <w:rPr>
          <w:rFonts w:ascii="Times New Roman" w:eastAsia="Calibri" w:hAnsi="Times New Roman" w:cs="Times New Roman"/>
          <w:b/>
          <w:sz w:val="12"/>
          <w:szCs w:val="12"/>
        </w:rPr>
        <w:t>ипального района Сергиевский № 12</w:t>
      </w:r>
      <w:r w:rsidRPr="00DB2146">
        <w:rPr>
          <w:rFonts w:ascii="Times New Roman" w:eastAsia="Calibri" w:hAnsi="Times New Roman" w:cs="Times New Roman"/>
          <w:b/>
          <w:sz w:val="12"/>
          <w:szCs w:val="12"/>
        </w:rPr>
        <w:t xml:space="preserve"> от 2</w:t>
      </w:r>
      <w:r w:rsidR="001A40E0">
        <w:rPr>
          <w:rFonts w:ascii="Times New Roman" w:eastAsia="Calibri" w:hAnsi="Times New Roman" w:cs="Times New Roman"/>
          <w:b/>
          <w:sz w:val="12"/>
          <w:szCs w:val="12"/>
        </w:rPr>
        <w:t>7</w:t>
      </w:r>
      <w:r w:rsidRPr="00DB2146">
        <w:rPr>
          <w:rFonts w:ascii="Times New Roman" w:eastAsia="Calibri" w:hAnsi="Times New Roman" w:cs="Times New Roman"/>
          <w:b/>
          <w:sz w:val="12"/>
          <w:szCs w:val="12"/>
        </w:rPr>
        <w:t>.0</w:t>
      </w:r>
      <w:r w:rsidR="001A40E0">
        <w:rPr>
          <w:rFonts w:ascii="Times New Roman" w:eastAsia="Calibri" w:hAnsi="Times New Roman" w:cs="Times New Roman"/>
          <w:b/>
          <w:sz w:val="12"/>
          <w:szCs w:val="12"/>
        </w:rPr>
        <w:t>5</w:t>
      </w:r>
      <w:r w:rsidRPr="00DB2146">
        <w:rPr>
          <w:rFonts w:ascii="Times New Roman" w:eastAsia="Calibri" w:hAnsi="Times New Roman" w:cs="Times New Roman"/>
          <w:b/>
          <w:sz w:val="12"/>
          <w:szCs w:val="12"/>
        </w:rPr>
        <w:t>.202</w:t>
      </w:r>
      <w:r w:rsidR="001A40E0">
        <w:rPr>
          <w:rFonts w:ascii="Times New Roman" w:eastAsia="Calibri" w:hAnsi="Times New Roman" w:cs="Times New Roman"/>
          <w:b/>
          <w:sz w:val="12"/>
          <w:szCs w:val="12"/>
        </w:rPr>
        <w:t>4</w:t>
      </w:r>
      <w:r w:rsidRPr="00DB2146">
        <w:rPr>
          <w:rFonts w:ascii="Times New Roman" w:eastAsia="Calibri" w:hAnsi="Times New Roman" w:cs="Times New Roman"/>
          <w:b/>
          <w:sz w:val="12"/>
          <w:szCs w:val="12"/>
        </w:rPr>
        <w:t xml:space="preserve"> г.»</w:t>
      </w:r>
    </w:p>
    <w:p w:rsidR="00DB2146" w:rsidRPr="00DB2146" w:rsidRDefault="00DB2146" w:rsidP="00DB2146">
      <w:pPr>
        <w:tabs>
          <w:tab w:val="left" w:pos="284"/>
        </w:tabs>
        <w:spacing w:after="0" w:line="240" w:lineRule="auto"/>
        <w:jc w:val="both"/>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 xml:space="preserve">«Об обязательных требованиях в Российской Федерации», от 06.10.2003 № 131-ФЗ «Об общих принципах организации местного самоуправления в Российской Федерации», </w:t>
      </w:r>
      <w:proofErr w:type="gramStart"/>
      <w:r w:rsidRPr="00DB2146">
        <w:rPr>
          <w:rFonts w:ascii="Times New Roman" w:eastAsia="Calibri" w:hAnsi="Times New Roman" w:cs="Times New Roman"/>
          <w:sz w:val="12"/>
          <w:szCs w:val="12"/>
        </w:rPr>
        <w:t>руководствуясь Уставом сельского поселения Елшанка муниципального района</w:t>
      </w:r>
      <w:proofErr w:type="gramEnd"/>
      <w:r w:rsidRPr="00DB2146">
        <w:rPr>
          <w:rFonts w:ascii="Times New Roman" w:eastAsia="Calibri" w:hAnsi="Times New Roman" w:cs="Times New Roman"/>
          <w:sz w:val="12"/>
          <w:szCs w:val="12"/>
        </w:rPr>
        <w:t xml:space="preserve"> Сергиевский Самарской области, Собрание Представителей сельского поселения Елшанка муниципального района Сергиевский</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DB2146">
        <w:rPr>
          <w:rFonts w:ascii="Times New Roman" w:eastAsia="Calibri" w:hAnsi="Times New Roman" w:cs="Times New Roman"/>
          <w:sz w:val="12"/>
          <w:szCs w:val="12"/>
        </w:rPr>
        <w:t>:</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 xml:space="preserve">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Елшанка муниципального района Сергиевский Самарской области, утвержденный решением Собрания Представителей сельского поселения Елшанка муниципального района Сергиевский № </w:t>
      </w:r>
      <w:r w:rsidR="001A40E0">
        <w:rPr>
          <w:rFonts w:ascii="Times New Roman" w:eastAsia="Calibri" w:hAnsi="Times New Roman" w:cs="Times New Roman"/>
          <w:sz w:val="12"/>
          <w:szCs w:val="12"/>
        </w:rPr>
        <w:t>12</w:t>
      </w:r>
      <w:r w:rsidRPr="00DB2146">
        <w:rPr>
          <w:rFonts w:ascii="Times New Roman" w:eastAsia="Calibri" w:hAnsi="Times New Roman" w:cs="Times New Roman"/>
          <w:sz w:val="12"/>
          <w:szCs w:val="12"/>
        </w:rPr>
        <w:t xml:space="preserve"> от 2</w:t>
      </w:r>
      <w:r w:rsidR="001A40E0">
        <w:rPr>
          <w:rFonts w:ascii="Times New Roman" w:eastAsia="Calibri" w:hAnsi="Times New Roman" w:cs="Times New Roman"/>
          <w:sz w:val="12"/>
          <w:szCs w:val="12"/>
        </w:rPr>
        <w:t>7</w:t>
      </w:r>
      <w:r w:rsidRPr="00DB2146">
        <w:rPr>
          <w:rFonts w:ascii="Times New Roman" w:eastAsia="Calibri" w:hAnsi="Times New Roman" w:cs="Times New Roman"/>
          <w:sz w:val="12"/>
          <w:szCs w:val="12"/>
        </w:rPr>
        <w:t>.0</w:t>
      </w:r>
      <w:r w:rsidR="001A40E0">
        <w:rPr>
          <w:rFonts w:ascii="Times New Roman" w:eastAsia="Calibri" w:hAnsi="Times New Roman" w:cs="Times New Roman"/>
          <w:sz w:val="12"/>
          <w:szCs w:val="12"/>
        </w:rPr>
        <w:t>5</w:t>
      </w:r>
      <w:r w:rsidRPr="00DB2146">
        <w:rPr>
          <w:rFonts w:ascii="Times New Roman" w:eastAsia="Calibri" w:hAnsi="Times New Roman" w:cs="Times New Roman"/>
          <w:sz w:val="12"/>
          <w:szCs w:val="12"/>
        </w:rPr>
        <w:t>.202</w:t>
      </w:r>
      <w:r w:rsidR="001A40E0">
        <w:rPr>
          <w:rFonts w:ascii="Times New Roman" w:eastAsia="Calibri" w:hAnsi="Times New Roman" w:cs="Times New Roman"/>
          <w:sz w:val="12"/>
          <w:szCs w:val="12"/>
        </w:rPr>
        <w:t>4</w:t>
      </w:r>
      <w:r w:rsidRPr="00DB2146">
        <w:rPr>
          <w:rFonts w:ascii="Times New Roman" w:eastAsia="Calibri" w:hAnsi="Times New Roman" w:cs="Times New Roman"/>
          <w:sz w:val="12"/>
          <w:szCs w:val="12"/>
        </w:rPr>
        <w:t xml:space="preserve"> г. (далее - Порядок) изменения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1.1. Раздел 2 Порядка дополнить пунктом 2.4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lastRenderedPageBreak/>
        <w:t>Срок действия МНПА, содержащего обязательные требования, не может превышать 6 (шесть) лет».</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Сельского поселения Елшанка</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Д.В.Осипов</w:t>
      </w:r>
      <w:proofErr w:type="spellEnd"/>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И.О.Главы</w:t>
      </w:r>
      <w:proofErr w:type="spellEnd"/>
      <w:r w:rsidRPr="00DB2146">
        <w:rPr>
          <w:rFonts w:ascii="Times New Roman" w:eastAsia="Calibri" w:hAnsi="Times New Roman" w:cs="Times New Roman"/>
          <w:sz w:val="12"/>
          <w:szCs w:val="12"/>
        </w:rPr>
        <w:t xml:space="preserve"> сельского поселения Елшанка</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С.И.Николаева</w:t>
      </w:r>
      <w:proofErr w:type="spellEnd"/>
    </w:p>
    <w:p w:rsidR="00B520EE" w:rsidRDefault="00B520EE" w:rsidP="006D4521">
      <w:pPr>
        <w:tabs>
          <w:tab w:val="left" w:pos="284"/>
        </w:tabs>
        <w:spacing w:after="0" w:line="240" w:lineRule="auto"/>
        <w:jc w:val="both"/>
        <w:rPr>
          <w:rFonts w:ascii="Times New Roman" w:eastAsia="Calibri" w:hAnsi="Times New Roman" w:cs="Times New Roman"/>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№28</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proofErr w:type="gramStart"/>
      <w:r w:rsidRPr="00DB2146">
        <w:rPr>
          <w:rFonts w:ascii="Times New Roman" w:eastAsia="Calibri" w:hAnsi="Times New Roman" w:cs="Times New Roman"/>
          <w:b/>
          <w:sz w:val="12"/>
          <w:szCs w:val="12"/>
        </w:rPr>
        <w:t>устанавливаемых</w:t>
      </w:r>
      <w:proofErr w:type="gramEnd"/>
      <w:r w:rsidRPr="00DB2146">
        <w:rPr>
          <w:rFonts w:ascii="Times New Roman" w:eastAsia="Calibri" w:hAnsi="Times New Roman" w:cs="Times New Roman"/>
          <w:b/>
          <w:sz w:val="12"/>
          <w:szCs w:val="12"/>
        </w:rPr>
        <w:t xml:space="preserve"> муниципальными нормативными правовыми актами сельского поселения Захаркино</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 </w:t>
      </w:r>
    </w:p>
    <w:p w:rsidR="00DB2146" w:rsidRP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сельского поселения Захаркино муни</w:t>
      </w:r>
      <w:r w:rsidR="001A40E0">
        <w:rPr>
          <w:rFonts w:ascii="Times New Roman" w:eastAsia="Calibri" w:hAnsi="Times New Roman" w:cs="Times New Roman"/>
          <w:b/>
          <w:sz w:val="12"/>
          <w:szCs w:val="12"/>
        </w:rPr>
        <w:t>ципального района Сергиевский №15</w:t>
      </w:r>
      <w:r w:rsidRPr="00DB2146">
        <w:rPr>
          <w:rFonts w:ascii="Times New Roman" w:eastAsia="Calibri" w:hAnsi="Times New Roman" w:cs="Times New Roman"/>
          <w:b/>
          <w:sz w:val="12"/>
          <w:szCs w:val="12"/>
        </w:rPr>
        <w:t xml:space="preserve"> от </w:t>
      </w:r>
      <w:r w:rsidR="001A40E0">
        <w:rPr>
          <w:rFonts w:ascii="Times New Roman" w:eastAsia="Calibri" w:hAnsi="Times New Roman" w:cs="Times New Roman"/>
          <w:b/>
          <w:sz w:val="12"/>
          <w:szCs w:val="12"/>
        </w:rPr>
        <w:t>27</w:t>
      </w:r>
      <w:r w:rsidRPr="00DB2146">
        <w:rPr>
          <w:rFonts w:ascii="Times New Roman" w:eastAsia="Calibri" w:hAnsi="Times New Roman" w:cs="Times New Roman"/>
          <w:b/>
          <w:sz w:val="12"/>
          <w:szCs w:val="12"/>
        </w:rPr>
        <w:t>.0</w:t>
      </w:r>
      <w:r w:rsidR="001A40E0">
        <w:rPr>
          <w:rFonts w:ascii="Times New Roman" w:eastAsia="Calibri" w:hAnsi="Times New Roman" w:cs="Times New Roman"/>
          <w:b/>
          <w:sz w:val="12"/>
          <w:szCs w:val="12"/>
        </w:rPr>
        <w:t>5</w:t>
      </w:r>
      <w:r w:rsidRPr="00DB2146">
        <w:rPr>
          <w:rFonts w:ascii="Times New Roman" w:eastAsia="Calibri" w:hAnsi="Times New Roman" w:cs="Times New Roman"/>
          <w:b/>
          <w:sz w:val="12"/>
          <w:szCs w:val="12"/>
        </w:rPr>
        <w:t>.202</w:t>
      </w:r>
      <w:r w:rsidR="001A40E0">
        <w:rPr>
          <w:rFonts w:ascii="Times New Roman" w:eastAsia="Calibri" w:hAnsi="Times New Roman" w:cs="Times New Roman"/>
          <w:b/>
          <w:sz w:val="12"/>
          <w:szCs w:val="12"/>
        </w:rPr>
        <w:t>4</w:t>
      </w:r>
      <w:r w:rsidRPr="00DB2146">
        <w:rPr>
          <w:rFonts w:ascii="Times New Roman" w:eastAsia="Calibri" w:hAnsi="Times New Roman" w:cs="Times New Roman"/>
          <w:b/>
          <w:sz w:val="12"/>
          <w:szCs w:val="12"/>
        </w:rPr>
        <w:t xml:space="preserve"> г.»</w:t>
      </w:r>
    </w:p>
    <w:p w:rsidR="00DB2146" w:rsidRPr="00DB2146" w:rsidRDefault="00DB2146" w:rsidP="00DB2146">
      <w:pPr>
        <w:tabs>
          <w:tab w:val="left" w:pos="284"/>
        </w:tabs>
        <w:spacing w:after="0" w:line="240" w:lineRule="auto"/>
        <w:jc w:val="both"/>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DB2146">
        <w:rPr>
          <w:rFonts w:ascii="Times New Roman" w:eastAsia="Calibri" w:hAnsi="Times New Roman" w:cs="Times New Roman"/>
          <w:sz w:val="12"/>
          <w:szCs w:val="12"/>
        </w:rPr>
        <w:t>:</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Захаркино муниципального района Сергиевский Самарской области, утвержденный решением Собрания Представителей сельского поселения Захаркино муниц</w:t>
      </w:r>
      <w:r w:rsidR="001A40E0">
        <w:rPr>
          <w:rFonts w:ascii="Times New Roman" w:eastAsia="Calibri" w:hAnsi="Times New Roman" w:cs="Times New Roman"/>
          <w:sz w:val="12"/>
          <w:szCs w:val="12"/>
        </w:rPr>
        <w:t>ипального района Сергиевский № 15</w:t>
      </w:r>
      <w:r w:rsidRPr="00DB2146">
        <w:rPr>
          <w:rFonts w:ascii="Times New Roman" w:eastAsia="Calibri" w:hAnsi="Times New Roman" w:cs="Times New Roman"/>
          <w:sz w:val="12"/>
          <w:szCs w:val="12"/>
        </w:rPr>
        <w:t xml:space="preserve"> от </w:t>
      </w:r>
      <w:r w:rsidR="001A40E0">
        <w:rPr>
          <w:rFonts w:ascii="Times New Roman" w:eastAsia="Calibri" w:hAnsi="Times New Roman" w:cs="Times New Roman"/>
          <w:sz w:val="12"/>
          <w:szCs w:val="12"/>
        </w:rPr>
        <w:t>27.05</w:t>
      </w:r>
      <w:r w:rsidRPr="00DB2146">
        <w:rPr>
          <w:rFonts w:ascii="Times New Roman" w:eastAsia="Calibri" w:hAnsi="Times New Roman" w:cs="Times New Roman"/>
          <w:sz w:val="12"/>
          <w:szCs w:val="12"/>
        </w:rPr>
        <w:t>.202</w:t>
      </w:r>
      <w:r w:rsidR="001A40E0">
        <w:rPr>
          <w:rFonts w:ascii="Times New Roman" w:eastAsia="Calibri" w:hAnsi="Times New Roman" w:cs="Times New Roman"/>
          <w:sz w:val="12"/>
          <w:szCs w:val="12"/>
        </w:rPr>
        <w:t>4</w:t>
      </w:r>
      <w:r w:rsidRPr="00DB2146">
        <w:rPr>
          <w:rFonts w:ascii="Times New Roman" w:eastAsia="Calibri" w:hAnsi="Times New Roman" w:cs="Times New Roman"/>
          <w:sz w:val="12"/>
          <w:szCs w:val="12"/>
        </w:rPr>
        <w:t xml:space="preserve"> г. (далее - Порядок) изменения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1.1. Раздел 2 Порядка дополнить пунктом 2.4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сельского поселения Захаркино</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А.А.Жаркова</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Глава сельского поселения Захаркино</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C4EAA"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Д.П.Больсунов</w:t>
      </w:r>
    </w:p>
    <w:p w:rsidR="003A181D" w:rsidRDefault="003A181D" w:rsidP="00DB2146">
      <w:pPr>
        <w:tabs>
          <w:tab w:val="left" w:pos="284"/>
          <w:tab w:val="left" w:pos="3828"/>
        </w:tabs>
        <w:spacing w:after="0" w:line="240" w:lineRule="auto"/>
        <w:jc w:val="center"/>
        <w:rPr>
          <w:rFonts w:ascii="Times New Roman" w:eastAsia="Calibri" w:hAnsi="Times New Roman" w:cs="Times New Roman"/>
          <w:b/>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№29</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proofErr w:type="gramStart"/>
      <w:r w:rsidRPr="00DB2146">
        <w:rPr>
          <w:rFonts w:ascii="Times New Roman" w:eastAsia="Calibri" w:hAnsi="Times New Roman" w:cs="Times New Roman"/>
          <w:b/>
          <w:sz w:val="12"/>
          <w:szCs w:val="12"/>
        </w:rPr>
        <w:t>устанавливаемых</w:t>
      </w:r>
      <w:proofErr w:type="gramEnd"/>
      <w:r w:rsidRPr="00DB2146">
        <w:rPr>
          <w:rFonts w:ascii="Times New Roman" w:eastAsia="Calibri" w:hAnsi="Times New Roman" w:cs="Times New Roman"/>
          <w:b/>
          <w:sz w:val="12"/>
          <w:szCs w:val="12"/>
        </w:rPr>
        <w:t xml:space="preserve"> муниципальными нормативными правовыми актами сельского поселения Кармало-Аделяково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муниципального района Сергиевский Самарской области, утвержденный решением Собрания Представителей </w:t>
      </w:r>
    </w:p>
    <w:p w:rsidR="00DB2146" w:rsidRP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сельского поселения Кармало-Аделяково  муниципального района Сергиевский № 15 от 27.05.2024года</w:t>
      </w:r>
    </w:p>
    <w:p w:rsidR="00DB2146" w:rsidRPr="00DB2146" w:rsidRDefault="00DB2146" w:rsidP="00DB2146">
      <w:pPr>
        <w:tabs>
          <w:tab w:val="left" w:pos="284"/>
        </w:tabs>
        <w:spacing w:after="0" w:line="240" w:lineRule="auto"/>
        <w:jc w:val="both"/>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DB2146">
        <w:rPr>
          <w:rFonts w:ascii="Times New Roman" w:eastAsia="Calibri" w:hAnsi="Times New Roman" w:cs="Times New Roman"/>
          <w:sz w:val="12"/>
          <w:szCs w:val="12"/>
        </w:rPr>
        <w:t>:</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Кармало-Аделяково муниципального района Сергиевский Самарской области, утвержденный решением Собрания Представителей сельского поселения Кармало-Аделяково муниципального района Сергиевский № 15 от 27.05.2024г. (далее - Порядок) изменения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1.1. Раздел 2 Порядка дополнить пунктом 2.4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 xml:space="preserve">«2.4.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w:t>
      </w:r>
      <w:r w:rsidRPr="00DB2146">
        <w:rPr>
          <w:rFonts w:ascii="Times New Roman" w:eastAsia="Calibri" w:hAnsi="Times New Roman" w:cs="Times New Roman"/>
          <w:sz w:val="12"/>
          <w:szCs w:val="12"/>
        </w:rPr>
        <w:lastRenderedPageBreak/>
        <w:t>Указанное требование не применяется в отношении нормативных правовых актов, указанных в частях 2, 2.1 статьи 3 Федерального закона № 247-ФЗ.</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сельского поселения Кармало-Аделяково</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Н.П.Малиновский</w:t>
      </w:r>
      <w:proofErr w:type="spellEnd"/>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И.о</w:t>
      </w:r>
      <w:proofErr w:type="gramStart"/>
      <w:r w:rsidRPr="00DB2146">
        <w:rPr>
          <w:rFonts w:ascii="Times New Roman" w:eastAsia="Calibri" w:hAnsi="Times New Roman" w:cs="Times New Roman"/>
          <w:sz w:val="12"/>
          <w:szCs w:val="12"/>
        </w:rPr>
        <w:t>.Г</w:t>
      </w:r>
      <w:proofErr w:type="gramEnd"/>
      <w:r w:rsidRPr="00DB2146">
        <w:rPr>
          <w:rFonts w:ascii="Times New Roman" w:eastAsia="Calibri" w:hAnsi="Times New Roman" w:cs="Times New Roman"/>
          <w:sz w:val="12"/>
          <w:szCs w:val="12"/>
        </w:rPr>
        <w:t>лавы</w:t>
      </w:r>
      <w:proofErr w:type="spellEnd"/>
      <w:r w:rsidRPr="00DB2146">
        <w:rPr>
          <w:rFonts w:ascii="Times New Roman" w:eastAsia="Calibri" w:hAnsi="Times New Roman" w:cs="Times New Roman"/>
          <w:sz w:val="12"/>
          <w:szCs w:val="12"/>
        </w:rPr>
        <w:t xml:space="preserve"> сельского поселения Кармало-Аделяково</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Г.И.Гаврилова</w:t>
      </w:r>
      <w:proofErr w:type="spellEnd"/>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№29</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proofErr w:type="gramStart"/>
      <w:r w:rsidRPr="00DB2146">
        <w:rPr>
          <w:rFonts w:ascii="Times New Roman" w:eastAsia="Calibri" w:hAnsi="Times New Roman" w:cs="Times New Roman"/>
          <w:b/>
          <w:sz w:val="12"/>
          <w:szCs w:val="12"/>
        </w:rPr>
        <w:t>устанавливаемых</w:t>
      </w:r>
      <w:proofErr w:type="gramEnd"/>
      <w:r w:rsidRPr="00DB2146">
        <w:rPr>
          <w:rFonts w:ascii="Times New Roman" w:eastAsia="Calibri" w:hAnsi="Times New Roman" w:cs="Times New Roman"/>
          <w:b/>
          <w:sz w:val="12"/>
          <w:szCs w:val="12"/>
        </w:rPr>
        <w:t xml:space="preserve"> муниципальными нормативными правовыми актами сельского поселения Калиновка</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w:t>
      </w:r>
    </w:p>
    <w:p w:rsidR="00DB2146" w:rsidRP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 сельского поселения Калиновка муниципального района Сергиевский № 12 от 27.05.2024»</w:t>
      </w:r>
    </w:p>
    <w:p w:rsidR="00DB2146" w:rsidRPr="00DB2146" w:rsidRDefault="00DB2146" w:rsidP="00DB2146">
      <w:pPr>
        <w:tabs>
          <w:tab w:val="left" w:pos="284"/>
        </w:tabs>
        <w:spacing w:after="0" w:line="240" w:lineRule="auto"/>
        <w:jc w:val="both"/>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 xml:space="preserve">«Об обязательных требованиях в Российской Федерации», от 06.10.2003 № 131-ФЗ «Об общих принципах организации местного самоуправления в Российской Федерации», </w:t>
      </w:r>
      <w:proofErr w:type="gramStart"/>
      <w:r w:rsidRPr="00DB2146">
        <w:rPr>
          <w:rFonts w:ascii="Times New Roman" w:eastAsia="Calibri" w:hAnsi="Times New Roman" w:cs="Times New Roman"/>
          <w:sz w:val="12"/>
          <w:szCs w:val="12"/>
        </w:rPr>
        <w:t>руководствуясь Уставом сельского поселения Калиновка муниципального района</w:t>
      </w:r>
      <w:proofErr w:type="gramEnd"/>
      <w:r w:rsidRPr="00DB2146">
        <w:rPr>
          <w:rFonts w:ascii="Times New Roman" w:eastAsia="Calibri" w:hAnsi="Times New Roman" w:cs="Times New Roman"/>
          <w:sz w:val="12"/>
          <w:szCs w:val="12"/>
        </w:rPr>
        <w:t xml:space="preserve"> Сергиевский Самарской области, Собрание Представителей сельского поселения Калиновка муниципального района Сергиевский</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DB2146">
        <w:rPr>
          <w:rFonts w:ascii="Times New Roman" w:eastAsia="Calibri" w:hAnsi="Times New Roman" w:cs="Times New Roman"/>
          <w:sz w:val="12"/>
          <w:szCs w:val="12"/>
        </w:rPr>
        <w:t>:</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Калиновка муниципального района Сергиевский Самарской области, утвержденный решением Собрания Представителей сельского поселения Калиновка муниципального района Сергиевский № 12 от 27.05.2024 (далее - Порядок) изменения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1.1. Раздел 2 Порядка дополнить пунктом 2.4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A181D" w:rsidRDefault="003A181D"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сельского поселения Калиновка</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Л.Н.Дмитриева</w:t>
      </w:r>
      <w:proofErr w:type="spellEnd"/>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Глава сельского поселения Калиновка</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E20A89" w:rsidRDefault="00DB2146" w:rsidP="00DB2146">
      <w:pPr>
        <w:tabs>
          <w:tab w:val="left" w:pos="284"/>
        </w:tabs>
        <w:spacing w:after="0" w:line="240" w:lineRule="auto"/>
        <w:jc w:val="right"/>
        <w:rPr>
          <w:rFonts w:ascii="Times New Roman" w:eastAsia="Calibri" w:hAnsi="Times New Roman" w:cs="Times New Roman"/>
          <w:sz w:val="12"/>
          <w:szCs w:val="12"/>
        </w:rPr>
      </w:pPr>
      <w:proofErr w:type="spellStart"/>
      <w:r w:rsidRPr="00DB2146">
        <w:rPr>
          <w:rFonts w:ascii="Times New Roman" w:eastAsia="Calibri" w:hAnsi="Times New Roman" w:cs="Times New Roman"/>
          <w:sz w:val="12"/>
          <w:szCs w:val="12"/>
        </w:rPr>
        <w:t>А.С.Баранов</w:t>
      </w:r>
      <w:proofErr w:type="spellEnd"/>
    </w:p>
    <w:p w:rsidR="003A181D" w:rsidRDefault="003A181D" w:rsidP="00DB2146">
      <w:pPr>
        <w:tabs>
          <w:tab w:val="left" w:pos="284"/>
          <w:tab w:val="left" w:pos="3828"/>
        </w:tabs>
        <w:spacing w:after="0" w:line="240" w:lineRule="auto"/>
        <w:jc w:val="center"/>
        <w:rPr>
          <w:rFonts w:ascii="Times New Roman" w:eastAsia="Calibri" w:hAnsi="Times New Roman" w:cs="Times New Roman"/>
          <w:b/>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№38</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proofErr w:type="gramStart"/>
      <w:r w:rsidRPr="00DB2146">
        <w:rPr>
          <w:rFonts w:ascii="Times New Roman" w:eastAsia="Calibri" w:hAnsi="Times New Roman" w:cs="Times New Roman"/>
          <w:b/>
          <w:sz w:val="12"/>
          <w:szCs w:val="12"/>
        </w:rPr>
        <w:t>устанавливаемых</w:t>
      </w:r>
      <w:proofErr w:type="gramEnd"/>
      <w:r w:rsidRPr="00DB2146">
        <w:rPr>
          <w:rFonts w:ascii="Times New Roman" w:eastAsia="Calibri" w:hAnsi="Times New Roman" w:cs="Times New Roman"/>
          <w:b/>
          <w:sz w:val="12"/>
          <w:szCs w:val="12"/>
        </w:rPr>
        <w:t xml:space="preserve"> муниципальными нормативными правовыми актами сельского поселения Кандабулак </w:t>
      </w:r>
    </w:p>
    <w:p w:rsid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 xml:space="preserve">муниципального района Сергиевский Самарской области, утвержденный решением Собрания Представителей </w:t>
      </w:r>
    </w:p>
    <w:p w:rsidR="00DB2146" w:rsidRPr="00DB2146" w:rsidRDefault="00DB2146" w:rsidP="00DB2146">
      <w:pPr>
        <w:tabs>
          <w:tab w:val="left" w:pos="284"/>
        </w:tabs>
        <w:spacing w:after="0" w:line="240" w:lineRule="auto"/>
        <w:jc w:val="center"/>
        <w:rPr>
          <w:rFonts w:ascii="Times New Roman" w:eastAsia="Calibri" w:hAnsi="Times New Roman" w:cs="Times New Roman"/>
          <w:b/>
          <w:sz w:val="12"/>
          <w:szCs w:val="12"/>
        </w:rPr>
      </w:pPr>
      <w:r w:rsidRPr="00DB2146">
        <w:rPr>
          <w:rFonts w:ascii="Times New Roman" w:eastAsia="Calibri" w:hAnsi="Times New Roman" w:cs="Times New Roman"/>
          <w:b/>
          <w:sz w:val="12"/>
          <w:szCs w:val="12"/>
        </w:rPr>
        <w:t>сельского поселения Кандабулак муниципального района Сергиевский № 16 от 27.05.2024 года</w:t>
      </w:r>
    </w:p>
    <w:p w:rsidR="00DB2146" w:rsidRDefault="00DB2146" w:rsidP="00DB2146">
      <w:pPr>
        <w:tabs>
          <w:tab w:val="left" w:pos="284"/>
        </w:tabs>
        <w:spacing w:after="0" w:line="240" w:lineRule="auto"/>
        <w:jc w:val="both"/>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b/>
          <w:sz w:val="12"/>
          <w:szCs w:val="12"/>
        </w:rPr>
        <w:t>РЕШИЛО</w:t>
      </w:r>
      <w:r w:rsidRPr="00DB2146">
        <w:rPr>
          <w:rFonts w:ascii="Times New Roman" w:eastAsia="Calibri" w:hAnsi="Times New Roman" w:cs="Times New Roman"/>
          <w:sz w:val="12"/>
          <w:szCs w:val="12"/>
        </w:rPr>
        <w:t>:</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Кандабулак муниципального района Сергиевский Самарской области, утвержденный решением Собрания Представителей сельского поселения Кандабулак муниципального района Сергиевский № 16 от 27.05.2024 года (далее – Порядок) изменения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1.1. Раздел 2 Порядка дополнить пунктом 2.4 следующего содержания:</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lastRenderedPageBreak/>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DB2146" w:rsidRPr="00DB2146" w:rsidRDefault="00DB2146" w:rsidP="00DB2146">
      <w:pPr>
        <w:tabs>
          <w:tab w:val="left" w:pos="284"/>
        </w:tabs>
        <w:spacing w:after="0" w:line="240" w:lineRule="auto"/>
        <w:ind w:firstLine="284"/>
        <w:jc w:val="both"/>
        <w:rPr>
          <w:rFonts w:ascii="Times New Roman" w:eastAsia="Calibri" w:hAnsi="Times New Roman" w:cs="Times New Roman"/>
          <w:sz w:val="12"/>
          <w:szCs w:val="12"/>
        </w:rPr>
      </w:pPr>
      <w:r w:rsidRPr="00DB214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 xml:space="preserve">Председатель Собрания Представителей </w:t>
      </w:r>
      <w:r>
        <w:rPr>
          <w:rFonts w:ascii="Times New Roman" w:eastAsia="Calibri" w:hAnsi="Times New Roman" w:cs="Times New Roman"/>
          <w:sz w:val="12"/>
          <w:szCs w:val="12"/>
        </w:rPr>
        <w:t xml:space="preserve"> </w:t>
      </w:r>
      <w:r w:rsidRPr="00DB2146">
        <w:rPr>
          <w:rFonts w:ascii="Times New Roman" w:eastAsia="Calibri" w:hAnsi="Times New Roman" w:cs="Times New Roman"/>
          <w:sz w:val="12"/>
          <w:szCs w:val="12"/>
        </w:rPr>
        <w:t>сельского поселения Кандабулак</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Л.К. Галкина</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Глава сельского поселения Кандабулак</w:t>
      </w:r>
    </w:p>
    <w:p w:rsidR="00DB2146" w:rsidRPr="00DB2146"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муниципального района Сергиевский</w:t>
      </w:r>
    </w:p>
    <w:p w:rsidR="00E20A89" w:rsidRDefault="00DB2146" w:rsidP="00DB2146">
      <w:pPr>
        <w:tabs>
          <w:tab w:val="left" w:pos="284"/>
        </w:tabs>
        <w:spacing w:after="0" w:line="240" w:lineRule="auto"/>
        <w:jc w:val="right"/>
        <w:rPr>
          <w:rFonts w:ascii="Times New Roman" w:eastAsia="Calibri" w:hAnsi="Times New Roman" w:cs="Times New Roman"/>
          <w:sz w:val="12"/>
          <w:szCs w:val="12"/>
        </w:rPr>
      </w:pPr>
      <w:r w:rsidRPr="00DB2146">
        <w:rPr>
          <w:rFonts w:ascii="Times New Roman" w:eastAsia="Calibri" w:hAnsi="Times New Roman" w:cs="Times New Roman"/>
          <w:sz w:val="12"/>
          <w:szCs w:val="12"/>
        </w:rPr>
        <w:t>В.А. Литвиненко</w:t>
      </w:r>
    </w:p>
    <w:p w:rsidR="003A181D" w:rsidRDefault="003A181D" w:rsidP="00DB2146">
      <w:pPr>
        <w:tabs>
          <w:tab w:val="left" w:pos="284"/>
          <w:tab w:val="left" w:pos="3828"/>
        </w:tabs>
        <w:spacing w:after="0" w:line="240" w:lineRule="auto"/>
        <w:jc w:val="center"/>
        <w:rPr>
          <w:rFonts w:ascii="Times New Roman" w:eastAsia="Calibri" w:hAnsi="Times New Roman" w:cs="Times New Roman"/>
          <w:b/>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№29</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Красносельское</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 </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сельского поселения Красносельское муниц</w:t>
      </w:r>
      <w:r w:rsidR="001A40E0">
        <w:rPr>
          <w:rFonts w:ascii="Times New Roman" w:eastAsia="Calibri" w:hAnsi="Times New Roman" w:cs="Times New Roman"/>
          <w:b/>
          <w:sz w:val="12"/>
          <w:szCs w:val="12"/>
        </w:rPr>
        <w:t>ипального района Сергиевский № 15</w:t>
      </w:r>
      <w:r w:rsidRPr="00C44775">
        <w:rPr>
          <w:rFonts w:ascii="Times New Roman" w:eastAsia="Calibri" w:hAnsi="Times New Roman" w:cs="Times New Roman"/>
          <w:b/>
          <w:sz w:val="12"/>
          <w:szCs w:val="12"/>
        </w:rPr>
        <w:t xml:space="preserve">  от </w:t>
      </w:r>
      <w:r w:rsidR="001A40E0">
        <w:rPr>
          <w:rFonts w:ascii="Times New Roman" w:eastAsia="Calibri" w:hAnsi="Times New Roman" w:cs="Times New Roman"/>
          <w:b/>
          <w:sz w:val="12"/>
          <w:szCs w:val="12"/>
        </w:rPr>
        <w:t>27</w:t>
      </w:r>
      <w:r w:rsidRPr="00C44775">
        <w:rPr>
          <w:rFonts w:ascii="Times New Roman" w:eastAsia="Calibri" w:hAnsi="Times New Roman" w:cs="Times New Roman"/>
          <w:b/>
          <w:sz w:val="12"/>
          <w:szCs w:val="12"/>
        </w:rPr>
        <w:t>.0</w:t>
      </w:r>
      <w:r w:rsidR="001A40E0">
        <w:rPr>
          <w:rFonts w:ascii="Times New Roman" w:eastAsia="Calibri" w:hAnsi="Times New Roman" w:cs="Times New Roman"/>
          <w:b/>
          <w:sz w:val="12"/>
          <w:szCs w:val="12"/>
        </w:rPr>
        <w:t>5</w:t>
      </w:r>
      <w:r w:rsidRPr="00C44775">
        <w:rPr>
          <w:rFonts w:ascii="Times New Roman" w:eastAsia="Calibri" w:hAnsi="Times New Roman" w:cs="Times New Roman"/>
          <w:b/>
          <w:sz w:val="12"/>
          <w:szCs w:val="12"/>
        </w:rPr>
        <w:t>.202</w:t>
      </w:r>
      <w:r w:rsidR="001A40E0">
        <w:rPr>
          <w:rFonts w:ascii="Times New Roman" w:eastAsia="Calibri" w:hAnsi="Times New Roman" w:cs="Times New Roman"/>
          <w:b/>
          <w:sz w:val="12"/>
          <w:szCs w:val="12"/>
        </w:rPr>
        <w:t>4</w:t>
      </w:r>
      <w:r w:rsidRPr="00C44775">
        <w:rPr>
          <w:rFonts w:ascii="Times New Roman" w:eastAsia="Calibri" w:hAnsi="Times New Roman" w:cs="Times New Roman"/>
          <w:b/>
          <w:sz w:val="12"/>
          <w:szCs w:val="12"/>
        </w:rPr>
        <w:t>г.»</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Красносельское муниципального района Сергиевский Самарской области, утвержденный решением Собрания Представителей сельского поселения Красносельское муниц</w:t>
      </w:r>
      <w:r w:rsidR="001A40E0">
        <w:rPr>
          <w:rFonts w:ascii="Times New Roman" w:eastAsia="Calibri" w:hAnsi="Times New Roman" w:cs="Times New Roman"/>
          <w:sz w:val="12"/>
          <w:szCs w:val="12"/>
        </w:rPr>
        <w:t>ипального района Сергиевский № 15</w:t>
      </w:r>
      <w:r w:rsidRPr="00C44775">
        <w:rPr>
          <w:rFonts w:ascii="Times New Roman" w:eastAsia="Calibri" w:hAnsi="Times New Roman" w:cs="Times New Roman"/>
          <w:sz w:val="12"/>
          <w:szCs w:val="12"/>
        </w:rPr>
        <w:t xml:space="preserve"> от </w:t>
      </w:r>
      <w:r w:rsidR="001A40E0">
        <w:rPr>
          <w:rFonts w:ascii="Times New Roman" w:eastAsia="Calibri" w:hAnsi="Times New Roman" w:cs="Times New Roman"/>
          <w:sz w:val="12"/>
          <w:szCs w:val="12"/>
        </w:rPr>
        <w:t>27</w:t>
      </w:r>
      <w:r w:rsidRPr="00C44775">
        <w:rPr>
          <w:rFonts w:ascii="Times New Roman" w:eastAsia="Calibri" w:hAnsi="Times New Roman" w:cs="Times New Roman"/>
          <w:sz w:val="12"/>
          <w:szCs w:val="12"/>
        </w:rPr>
        <w:t>.0</w:t>
      </w:r>
      <w:r w:rsidR="001A40E0">
        <w:rPr>
          <w:rFonts w:ascii="Times New Roman" w:eastAsia="Calibri" w:hAnsi="Times New Roman" w:cs="Times New Roman"/>
          <w:sz w:val="12"/>
          <w:szCs w:val="12"/>
        </w:rPr>
        <w:t>5</w:t>
      </w:r>
      <w:r w:rsidRPr="00C44775">
        <w:rPr>
          <w:rFonts w:ascii="Times New Roman" w:eastAsia="Calibri" w:hAnsi="Times New Roman" w:cs="Times New Roman"/>
          <w:sz w:val="12"/>
          <w:szCs w:val="12"/>
        </w:rPr>
        <w:t>.202</w:t>
      </w:r>
      <w:r w:rsidR="001A40E0">
        <w:rPr>
          <w:rFonts w:ascii="Times New Roman" w:eastAsia="Calibri" w:hAnsi="Times New Roman" w:cs="Times New Roman"/>
          <w:sz w:val="12"/>
          <w:szCs w:val="12"/>
        </w:rPr>
        <w:t>4</w:t>
      </w:r>
      <w:bookmarkStart w:id="0" w:name="_GoBack"/>
      <w:bookmarkEnd w:id="0"/>
      <w:r w:rsidRPr="00C44775">
        <w:rPr>
          <w:rFonts w:ascii="Times New Roman" w:eastAsia="Calibri" w:hAnsi="Times New Roman" w:cs="Times New Roman"/>
          <w:sz w:val="12"/>
          <w:szCs w:val="12"/>
        </w:rPr>
        <w:t>г.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 xml:space="preserve">Председатель Собрания Представителей </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Красносельское</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Л.В.Мельник</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сельского поселения Красносельское</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E20A89"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Н.В.Вершков</w:t>
      </w:r>
      <w:proofErr w:type="spellEnd"/>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КТУЗОВСКИЙ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№33</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Кутузовский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муниципального района Сергиевский Самарской области, утвержденный решением Собрания Представителей </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сельского поселения Кутузовский муниципального района Сергиевский №19 от 27.05.2024</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b/>
          <w:sz w:val="12"/>
          <w:szCs w:val="12"/>
        </w:rPr>
      </w:pPr>
      <w:r w:rsidRPr="00C44775">
        <w:rPr>
          <w:rFonts w:ascii="Times New Roman" w:eastAsia="Calibri" w:hAnsi="Times New Roman" w:cs="Times New Roman"/>
          <w:b/>
          <w:sz w:val="12"/>
          <w:szCs w:val="12"/>
        </w:rPr>
        <w:t>РЕШИЛО:</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Кутузовский муниципального района Сергиевский Самарской области, утвержденный решением Собрания Представителей сельского поселения Кутузовский муниципального района Сергиевский №19 от 27.05.2024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lastRenderedPageBreak/>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Кутузовский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С.В.Максаев</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сельского поселения Кутузовский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E20A89"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 xml:space="preserve">А.В. </w:t>
      </w:r>
      <w:proofErr w:type="spellStart"/>
      <w:r w:rsidRPr="00C44775">
        <w:rPr>
          <w:rFonts w:ascii="Times New Roman" w:eastAsia="Calibri" w:hAnsi="Times New Roman" w:cs="Times New Roman"/>
          <w:sz w:val="12"/>
          <w:szCs w:val="12"/>
        </w:rPr>
        <w:t>Сабельникова</w:t>
      </w:r>
      <w:proofErr w:type="spellEnd"/>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Pr>
          <w:rFonts w:ascii="Times New Roman" w:eastAsia="Calibri" w:hAnsi="Times New Roman" w:cs="Times New Roman"/>
          <w:sz w:val="12"/>
          <w:szCs w:val="12"/>
        </w:rPr>
        <w:t xml:space="preserve">            </w:t>
      </w:r>
      <w:r w:rsidR="00C44775">
        <w:rPr>
          <w:rFonts w:ascii="Times New Roman" w:eastAsia="Calibri" w:hAnsi="Times New Roman" w:cs="Times New Roman"/>
          <w:sz w:val="12"/>
          <w:szCs w:val="12"/>
        </w:rPr>
        <w:t xml:space="preserve">                 №28</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Липовка</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сельского поселения Липовка муниципального района Сергиевский №15  от 27.05.2024 г.</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 «Об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Липовка муниципального района Сергиевский Самарской области, утвержденный решением Собрания Представителей сельского поселения Липовка муниципального района Сергиевский №15 от 27.05.2024 г.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  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Липовка</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Н.Н.Тихонова</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сельского поселения Липовка</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E20A89"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С.И. Вершинин</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№30</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Светлодольск</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сельского поселения Светлодольск муниципального района Сергиевский №14 от 27 мая 2024г.»</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Светлодольск  муниципального района Сергиевский Самарской области, утвержденный решением Собрания Представителей сельского поселения Светлодольск муниципального района Сергиевский №14 от 27.05.2024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lastRenderedPageBreak/>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Светлодольск</w:t>
      </w:r>
    </w:p>
    <w:p w:rsid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Н.А.Анцинова</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сельского поселения Светлодольск</w:t>
      </w:r>
    </w:p>
    <w:p w:rsid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E20A89"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Н.В.Андрюхин</w:t>
      </w: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№30</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Сергиевск</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 </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сельского поселения Сергиевск муниципального района Сергиевский № 15 от 27.05.2024</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Сергиевск муниципального района Сергиевский Самарской области, утвержденный решением Собрания Представителей сельского поселения Сергиевск  муниципального района Сергиевский № 15 от 27.05.2024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 xml:space="preserve">Председатель Собрания Представителей </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Сергиевск</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Т.Н.Глушкова</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сельского поселения Сергиевск</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М.М.Арчибасов</w:t>
      </w:r>
      <w:proofErr w:type="spellEnd"/>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№29</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Серноводск</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 </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сельского поселения Серноводск муниципального района Сергиевский № 17 от 27.05.2024г.»</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Серноводск муниципального района Сергиевский Самарской области, утвержденный решением Собрания Представителей сельского поселения  Серноводск муниципального района Сергиевский № 17 от 27.05.2024г.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lastRenderedPageBreak/>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Серноводск</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 xml:space="preserve">Н.Ю. </w:t>
      </w:r>
      <w:proofErr w:type="spellStart"/>
      <w:r w:rsidRPr="00C44775">
        <w:rPr>
          <w:rFonts w:ascii="Times New Roman" w:eastAsia="Calibri" w:hAnsi="Times New Roman" w:cs="Times New Roman"/>
          <w:sz w:val="12"/>
          <w:szCs w:val="12"/>
        </w:rPr>
        <w:t>Саломасова</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сельского поселения Серноводск</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BC5063"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 xml:space="preserve">В.В. </w:t>
      </w:r>
      <w:proofErr w:type="spellStart"/>
      <w:r w:rsidRPr="00C44775">
        <w:rPr>
          <w:rFonts w:ascii="Times New Roman" w:eastAsia="Calibri" w:hAnsi="Times New Roman" w:cs="Times New Roman"/>
          <w:sz w:val="12"/>
          <w:szCs w:val="12"/>
        </w:rPr>
        <w:t>Тулгаев</w:t>
      </w:r>
      <w:proofErr w:type="spellEnd"/>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№25</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Сургут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муниципального района Сергиевский Самарской области, утвержденный решением Собрания Представителей </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сельского поселения Сургут муниципального района Сергиевский №12 от 27.05.2024г.»</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Сургут муниципального района Сергиевский Самарской области, утвержденный решением Собрания Представителей сельского поселения Сургут муниципального района Сергиевский №12 от 27.05.2024г.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 xml:space="preserve">Председатель Собрания Представителей </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Сургут</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А.Б. Александров</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И.о</w:t>
      </w:r>
      <w:proofErr w:type="spellEnd"/>
      <w:r w:rsidRPr="00C44775">
        <w:rPr>
          <w:rFonts w:ascii="Times New Roman" w:eastAsia="Calibri" w:hAnsi="Times New Roman" w:cs="Times New Roman"/>
          <w:sz w:val="12"/>
          <w:szCs w:val="12"/>
        </w:rPr>
        <w:t>. Главы сельского поселения Сургут</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 xml:space="preserve">С.Г. </w:t>
      </w:r>
      <w:proofErr w:type="spellStart"/>
      <w:r w:rsidRPr="00C44775">
        <w:rPr>
          <w:rFonts w:ascii="Times New Roman" w:eastAsia="Calibri" w:hAnsi="Times New Roman" w:cs="Times New Roman"/>
          <w:sz w:val="12"/>
          <w:szCs w:val="12"/>
        </w:rPr>
        <w:t>Бугайская</w:t>
      </w:r>
      <w:proofErr w:type="spellEnd"/>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8D5F40">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№30</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городского поселения Суходол</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городского поселения Суходол муниципального района Сергиевский № 18 от 27.05.2024 г»</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«Об обязательных требованиях в Российской Федерации», от 06.10.2003 №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городского поселения Суходол муниципального района Сергиевский Самарской области, утвержденный решением Собрания Представителей городского поселения Суходол муниципального района Сергиевский № 18 от 27.05.2024 года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lastRenderedPageBreak/>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Председатель Собрания Представителей городского поселения Суходол</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С.И.Баранов</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городского поселения Суходол</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BC5063"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И.О.Беседин</w:t>
      </w:r>
      <w:proofErr w:type="spellEnd"/>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СОБРАНИЕ ПРЕДСТАВИТЕЛЕЙ</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DB2146" w:rsidRPr="008D5F40" w:rsidRDefault="00DB2146" w:rsidP="00DB2146">
      <w:pPr>
        <w:tabs>
          <w:tab w:val="left" w:pos="284"/>
          <w:tab w:val="left" w:pos="3828"/>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МУНИЦИПАЛЬНОГО РАЙОНА СЕРГИЕВСКИЙ</w:t>
      </w:r>
    </w:p>
    <w:p w:rsidR="00DB2146" w:rsidRPr="008D5F40" w:rsidRDefault="00DB2146" w:rsidP="00DB2146">
      <w:pPr>
        <w:tabs>
          <w:tab w:val="left" w:pos="284"/>
        </w:tabs>
        <w:spacing w:after="0" w:line="240" w:lineRule="auto"/>
        <w:jc w:val="center"/>
        <w:rPr>
          <w:rFonts w:ascii="Times New Roman" w:eastAsia="Calibri" w:hAnsi="Times New Roman" w:cs="Times New Roman"/>
          <w:b/>
          <w:sz w:val="12"/>
          <w:szCs w:val="12"/>
        </w:rPr>
      </w:pPr>
      <w:r w:rsidRPr="008D5F40">
        <w:rPr>
          <w:rFonts w:ascii="Times New Roman" w:eastAsia="Calibri" w:hAnsi="Times New Roman" w:cs="Times New Roman"/>
          <w:b/>
          <w:sz w:val="12"/>
          <w:szCs w:val="12"/>
        </w:rPr>
        <w:t>САМАРСКОЙ ОБЛАСТИ</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sidRPr="008D5F40">
        <w:rPr>
          <w:rFonts w:ascii="Times New Roman" w:eastAsia="Calibri" w:hAnsi="Times New Roman" w:cs="Times New Roman"/>
          <w:sz w:val="12"/>
          <w:szCs w:val="12"/>
        </w:rPr>
        <w:t>РЕШЕНИЕ</w:t>
      </w:r>
    </w:p>
    <w:p w:rsidR="00DB2146" w:rsidRPr="008D5F40" w:rsidRDefault="00DB2146" w:rsidP="00DB2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5F40">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Pr="008D5F40">
        <w:rPr>
          <w:rFonts w:ascii="Times New Roman" w:eastAsia="Calibri" w:hAnsi="Times New Roman" w:cs="Times New Roman"/>
          <w:sz w:val="12"/>
          <w:szCs w:val="12"/>
        </w:rPr>
        <w:t xml:space="preserve">бря 2024г.                                                                                                                                                                                       </w:t>
      </w:r>
      <w:r w:rsidR="00C44775">
        <w:rPr>
          <w:rFonts w:ascii="Times New Roman" w:eastAsia="Calibri" w:hAnsi="Times New Roman" w:cs="Times New Roman"/>
          <w:sz w:val="12"/>
          <w:szCs w:val="12"/>
        </w:rPr>
        <w:t xml:space="preserve">                             №30</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«О внесении изменений в Порядок установления и оценки применения обязательных требований, </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proofErr w:type="gramStart"/>
      <w:r w:rsidRPr="00C44775">
        <w:rPr>
          <w:rFonts w:ascii="Times New Roman" w:eastAsia="Calibri" w:hAnsi="Times New Roman" w:cs="Times New Roman"/>
          <w:b/>
          <w:sz w:val="12"/>
          <w:szCs w:val="12"/>
        </w:rPr>
        <w:t>устанавливаемых</w:t>
      </w:r>
      <w:proofErr w:type="gramEnd"/>
      <w:r w:rsidRPr="00C44775">
        <w:rPr>
          <w:rFonts w:ascii="Times New Roman" w:eastAsia="Calibri" w:hAnsi="Times New Roman" w:cs="Times New Roman"/>
          <w:b/>
          <w:sz w:val="12"/>
          <w:szCs w:val="12"/>
        </w:rPr>
        <w:t xml:space="preserve"> муниципальными нормативными правовыми актами сельского поселения Черновка</w:t>
      </w:r>
    </w:p>
    <w:p w:rsid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муниципального района Сергиевский Самарской области, утвержденный решением Собрания Представителей</w:t>
      </w:r>
    </w:p>
    <w:p w:rsidR="00C44775" w:rsidRPr="00C44775" w:rsidRDefault="00C44775" w:rsidP="00C44775">
      <w:pPr>
        <w:tabs>
          <w:tab w:val="left" w:pos="284"/>
        </w:tabs>
        <w:spacing w:after="0" w:line="240" w:lineRule="auto"/>
        <w:jc w:val="center"/>
        <w:rPr>
          <w:rFonts w:ascii="Times New Roman" w:eastAsia="Calibri" w:hAnsi="Times New Roman" w:cs="Times New Roman"/>
          <w:b/>
          <w:sz w:val="12"/>
          <w:szCs w:val="12"/>
        </w:rPr>
      </w:pPr>
      <w:r w:rsidRPr="00C44775">
        <w:rPr>
          <w:rFonts w:ascii="Times New Roman" w:eastAsia="Calibri" w:hAnsi="Times New Roman" w:cs="Times New Roman"/>
          <w:b/>
          <w:sz w:val="12"/>
          <w:szCs w:val="12"/>
        </w:rPr>
        <w:t xml:space="preserve"> сельского поселения Черновка  муниципального района Сергиевский № 15 от 27.05.2024г»</w:t>
      </w:r>
    </w:p>
    <w:p w:rsidR="00C44775" w:rsidRPr="00C44775" w:rsidRDefault="00C44775" w:rsidP="00C44775">
      <w:pPr>
        <w:tabs>
          <w:tab w:val="left" w:pos="284"/>
        </w:tabs>
        <w:spacing w:after="0" w:line="240" w:lineRule="auto"/>
        <w:jc w:val="both"/>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C44775">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Черновка</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В соответствии с Федеральными законами от 31.07.2020 № 247-ФЗ</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 xml:space="preserve">«Об обязательных требованиях в Российской Федерации», от 06.10.2003 № 131-ФЗ «Об общих принципах организации местного самоуправления в Российской Федерации», </w:t>
      </w:r>
      <w:proofErr w:type="gramStart"/>
      <w:r w:rsidRPr="00C44775">
        <w:rPr>
          <w:rFonts w:ascii="Times New Roman" w:eastAsia="Calibri" w:hAnsi="Times New Roman" w:cs="Times New Roman"/>
          <w:sz w:val="12"/>
          <w:szCs w:val="12"/>
        </w:rPr>
        <w:t>руководствуясь Уставом сельского поселения Черновка муниципального района</w:t>
      </w:r>
      <w:proofErr w:type="gramEnd"/>
      <w:r w:rsidRPr="00C44775">
        <w:rPr>
          <w:rFonts w:ascii="Times New Roman" w:eastAsia="Calibri" w:hAnsi="Times New Roman" w:cs="Times New Roman"/>
          <w:sz w:val="12"/>
          <w:szCs w:val="12"/>
        </w:rPr>
        <w:t xml:space="preserve"> Сергиевский Самарской области, Собрание Представителей сельского поселения Черновка муниципального района Сергиевский</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b/>
          <w:sz w:val="12"/>
          <w:szCs w:val="12"/>
        </w:rPr>
        <w:t>РЕШИЛО</w:t>
      </w:r>
      <w:r w:rsidRPr="00C44775">
        <w:rPr>
          <w:rFonts w:ascii="Times New Roman" w:eastAsia="Calibri" w:hAnsi="Times New Roman" w:cs="Times New Roman"/>
          <w:sz w:val="12"/>
          <w:szCs w:val="12"/>
        </w:rPr>
        <w:t>:</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 Внести в Порядок установления и оценки применения обязательных требований, устанавливаемых муниципальными нормативными правовыми актами сельского поселения Черновка муниципального района Сергиевский Самарской области, утвержденный решением Собрания Представителей сельского поселения Черновка муниципального района Сергиевский № 15 от 27.05.2024г. (далее - Порядок) изменения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1.1. Раздел 2 Порядка дополнить пунктом 2.4 следующего содержания:</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«2.4. Положения МНПА,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МНПА. Указанное требование не применяется в отношении нормативных правовых актов, указанных в частях 2, 2.1 статьи 3 Федерального закона № 247-ФЗ.</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Срок действия МНПА, содержащего обязательные требования, не может превышать 6 (шесть) лет».</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2.Опубликовать настоящее Решение в газете «Сергиевский вестник» и разместить на официальном сайте Администрация муниципального района Сергиевский Самарской области.</w:t>
      </w:r>
    </w:p>
    <w:p w:rsidR="00C44775" w:rsidRPr="00C44775" w:rsidRDefault="00C44775" w:rsidP="00C44775">
      <w:pPr>
        <w:tabs>
          <w:tab w:val="left" w:pos="284"/>
        </w:tabs>
        <w:spacing w:after="0" w:line="240" w:lineRule="auto"/>
        <w:ind w:firstLine="284"/>
        <w:jc w:val="both"/>
        <w:rPr>
          <w:rFonts w:ascii="Times New Roman" w:eastAsia="Calibri" w:hAnsi="Times New Roman" w:cs="Times New Roman"/>
          <w:sz w:val="12"/>
          <w:szCs w:val="12"/>
        </w:rPr>
      </w:pPr>
      <w:r w:rsidRPr="00C4477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44775">
        <w:rPr>
          <w:rFonts w:ascii="Times New Roman" w:eastAsia="Calibri" w:hAnsi="Times New Roman" w:cs="Times New Roman"/>
          <w:sz w:val="12"/>
          <w:szCs w:val="12"/>
        </w:rPr>
        <w:t>сельского поселения Черновка</w:t>
      </w:r>
    </w:p>
    <w:p w:rsid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И.В.Милюкова</w:t>
      </w:r>
      <w:proofErr w:type="spellEnd"/>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Глава сельского поселения Черновка</w:t>
      </w:r>
    </w:p>
    <w:p w:rsidR="00C44775" w:rsidRDefault="00C44775" w:rsidP="00C44775">
      <w:pPr>
        <w:tabs>
          <w:tab w:val="left" w:pos="284"/>
        </w:tabs>
        <w:spacing w:after="0" w:line="240" w:lineRule="auto"/>
        <w:jc w:val="right"/>
        <w:rPr>
          <w:rFonts w:ascii="Times New Roman" w:eastAsia="Calibri" w:hAnsi="Times New Roman" w:cs="Times New Roman"/>
          <w:sz w:val="12"/>
          <w:szCs w:val="12"/>
        </w:rPr>
      </w:pPr>
      <w:r w:rsidRPr="00C44775">
        <w:rPr>
          <w:rFonts w:ascii="Times New Roman" w:eastAsia="Calibri" w:hAnsi="Times New Roman" w:cs="Times New Roman"/>
          <w:sz w:val="12"/>
          <w:szCs w:val="12"/>
        </w:rPr>
        <w:t>муниципального района Сергиевский</w:t>
      </w:r>
    </w:p>
    <w:p w:rsidR="00C44775" w:rsidRPr="00C44775" w:rsidRDefault="00C44775" w:rsidP="00C44775">
      <w:pPr>
        <w:tabs>
          <w:tab w:val="left" w:pos="284"/>
        </w:tabs>
        <w:spacing w:after="0" w:line="240" w:lineRule="auto"/>
        <w:jc w:val="right"/>
        <w:rPr>
          <w:rFonts w:ascii="Times New Roman" w:eastAsia="Calibri" w:hAnsi="Times New Roman" w:cs="Times New Roman"/>
          <w:sz w:val="12"/>
          <w:szCs w:val="12"/>
        </w:rPr>
      </w:pPr>
      <w:proofErr w:type="spellStart"/>
      <w:r w:rsidRPr="00C44775">
        <w:rPr>
          <w:rFonts w:ascii="Times New Roman" w:eastAsia="Calibri" w:hAnsi="Times New Roman" w:cs="Times New Roman"/>
          <w:sz w:val="12"/>
          <w:szCs w:val="12"/>
        </w:rPr>
        <w:t>С.А.Белов</w:t>
      </w:r>
      <w:proofErr w:type="spellEnd"/>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D4BB4">
              <w:rPr>
                <w:rFonts w:ascii="Times New Roman" w:eastAsia="Calibri" w:hAnsi="Times New Roman" w:cs="Times New Roman"/>
                <w:sz w:val="12"/>
                <w:szCs w:val="12"/>
              </w:rPr>
              <w:t>1</w:t>
            </w:r>
            <w:r w:rsidR="00B520EE">
              <w:rPr>
                <w:rFonts w:ascii="Times New Roman" w:eastAsia="Calibri" w:hAnsi="Times New Roman" w:cs="Times New Roman"/>
                <w:sz w:val="12"/>
                <w:szCs w:val="12"/>
              </w:rPr>
              <w:t>3</w:t>
            </w:r>
            <w:r w:rsidR="00D8420A">
              <w:rPr>
                <w:rFonts w:ascii="Times New Roman" w:eastAsia="Calibri" w:hAnsi="Times New Roman" w:cs="Times New Roman"/>
                <w:sz w:val="12"/>
                <w:szCs w:val="12"/>
              </w:rPr>
              <w:t>.</w:t>
            </w:r>
            <w:r w:rsidR="00B57C30">
              <w:rPr>
                <w:rFonts w:ascii="Times New Roman" w:eastAsia="Calibri" w:hAnsi="Times New Roman" w:cs="Times New Roman"/>
                <w:sz w:val="12"/>
                <w:szCs w:val="12"/>
              </w:rPr>
              <w:t>1</w:t>
            </w:r>
            <w:r w:rsidR="00B520EE">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E0E" w:rsidRDefault="00916E0E" w:rsidP="000F23DD">
      <w:pPr>
        <w:spacing w:after="0" w:line="240" w:lineRule="auto"/>
      </w:pPr>
      <w:r>
        <w:separator/>
      </w:r>
    </w:p>
  </w:endnote>
  <w:endnote w:type="continuationSeparator" w:id="0">
    <w:p w:rsidR="00916E0E" w:rsidRDefault="00916E0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E0E" w:rsidRDefault="00916E0E" w:rsidP="000F23DD">
      <w:pPr>
        <w:spacing w:after="0" w:line="240" w:lineRule="auto"/>
      </w:pPr>
      <w:r>
        <w:separator/>
      </w:r>
    </w:p>
  </w:footnote>
  <w:footnote w:type="continuationSeparator" w:id="0">
    <w:p w:rsidR="00916E0E" w:rsidRDefault="00916E0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3A6" w:rsidRDefault="00916E0E" w:rsidP="00F55381">
    <w:pPr>
      <w:pStyle w:val="a7"/>
      <w:tabs>
        <w:tab w:val="clear" w:pos="4677"/>
        <w:tab w:val="clear" w:pos="9355"/>
        <w:tab w:val="left" w:pos="1800"/>
      </w:tabs>
    </w:pPr>
    <w:sdt>
      <w:sdtPr>
        <w:id w:val="1198130974"/>
        <w:docPartObj>
          <w:docPartGallery w:val="Page Numbers (Top of Page)"/>
          <w:docPartUnique/>
        </w:docPartObj>
      </w:sdtPr>
      <w:sdtEndPr/>
      <w:sdtContent>
        <w:r w:rsidR="008433A6">
          <w:fldChar w:fldCharType="begin"/>
        </w:r>
        <w:r w:rsidR="008433A6">
          <w:instrText>PAGE   \* MERGEFORMAT</w:instrText>
        </w:r>
        <w:r w:rsidR="008433A6">
          <w:fldChar w:fldCharType="separate"/>
        </w:r>
        <w:r w:rsidR="001A40E0">
          <w:rPr>
            <w:noProof/>
          </w:rPr>
          <w:t>7</w:t>
        </w:r>
        <w:r w:rsidR="008433A6">
          <w:rPr>
            <w:noProof/>
          </w:rPr>
          <w:fldChar w:fldCharType="end"/>
        </w:r>
      </w:sdtContent>
    </w:sdt>
  </w:p>
  <w:p w:rsidR="008433A6" w:rsidRDefault="008433A6"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433A6" w:rsidRPr="00E93F32" w:rsidRDefault="008433A6" w:rsidP="00263DC0">
    <w:pPr>
      <w:pStyle w:val="a7"/>
      <w:rPr>
        <w:rFonts w:ascii="Times New Roman" w:hAnsi="Times New Roman" w:cs="Times New Roman"/>
        <w:i/>
        <w:sz w:val="16"/>
        <w:szCs w:val="16"/>
      </w:rPr>
    </w:pPr>
    <w:r>
      <w:rPr>
        <w:rFonts w:ascii="Times New Roman" w:hAnsi="Times New Roman" w:cs="Times New Roman"/>
        <w:i/>
        <w:sz w:val="16"/>
        <w:szCs w:val="16"/>
      </w:rPr>
      <w:t>Пятница, 13 декабря 2024 года, №96(1019</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О</w:t>
    </w:r>
    <w:r w:rsidRPr="006D47B1">
      <w:rPr>
        <w:rFonts w:ascii="Times New Roman" w:hAnsi="Times New Roman" w:cs="Times New Roman"/>
        <w:sz w:val="16"/>
        <w:szCs w:val="16"/>
      </w:rPr>
      <w:t>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8433A6" w:rsidRDefault="008433A6">
        <w:pPr>
          <w:pStyle w:val="a7"/>
        </w:pPr>
        <w:r>
          <w:fldChar w:fldCharType="begin"/>
        </w:r>
        <w:r>
          <w:instrText>PAGE   \* MERGEFORMAT</w:instrText>
        </w:r>
        <w:r>
          <w:fldChar w:fldCharType="separate"/>
        </w:r>
        <w:r>
          <w:rPr>
            <w:noProof/>
          </w:rPr>
          <w:t>2</w:t>
        </w:r>
        <w:r>
          <w:rPr>
            <w:noProof/>
          </w:rPr>
          <w:fldChar w:fldCharType="end"/>
        </w:r>
      </w:p>
    </w:sdtContent>
  </w:sdt>
  <w:p w:rsidR="008433A6" w:rsidRPr="000443FC" w:rsidRDefault="008433A6"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433A6" w:rsidRPr="00263DC0" w:rsidRDefault="008433A6"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433A6" w:rsidRDefault="008433A6"/>
  <w:p w:rsidR="008433A6" w:rsidRDefault="008433A6"/>
  <w:p w:rsidR="008433A6" w:rsidRDefault="008433A6"/>
  <w:p w:rsidR="008433A6" w:rsidRDefault="008433A6"/>
  <w:p w:rsidR="008433A6" w:rsidRDefault="008433A6"/>
  <w:p w:rsidR="008433A6" w:rsidRDefault="008433A6"/>
  <w:p w:rsidR="008433A6" w:rsidRDefault="008433A6"/>
  <w:p w:rsidR="008433A6" w:rsidRDefault="008433A6"/>
  <w:p w:rsidR="008433A6" w:rsidRDefault="008433A6"/>
  <w:p w:rsidR="008433A6" w:rsidRDefault="008433A6"/>
  <w:p w:rsidR="008433A6" w:rsidRDefault="008433A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0E0"/>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181D"/>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AA7"/>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3F4"/>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324F"/>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3A6"/>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5F40"/>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6E0E"/>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0EE"/>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775"/>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146"/>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774"/>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3E1F-0B95-4B6A-9415-5364E335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2629</TotalTime>
  <Pages>1</Pages>
  <Words>12444</Words>
  <Characters>70932</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210</cp:revision>
  <cp:lastPrinted>2014-09-10T09:08:00Z</cp:lastPrinted>
  <dcterms:created xsi:type="dcterms:W3CDTF">2016-12-01T07:11:00Z</dcterms:created>
  <dcterms:modified xsi:type="dcterms:W3CDTF">2024-12-25T11:46:00Z</dcterms:modified>
</cp:coreProperties>
</file>